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50D9F">
      <w:pPr>
        <w:pStyle w:val="Titolo10"/>
      </w:pPr>
      <w:r>
        <w:rPr>
          <w:rFonts w:ascii="Times New Roman" w:hAnsi="Times New Roman" w:cs="Times New Roman"/>
        </w:rPr>
        <w:t>Comune di Cesenatico</w:t>
      </w:r>
    </w:p>
    <w:p w:rsidR="00000000" w:rsidRDefault="00B50D9F">
      <w:pPr>
        <w:pStyle w:val="Titolo1"/>
      </w:pPr>
      <w:r>
        <w:rPr>
          <w:rFonts w:ascii="Times New Roman" w:hAnsi="Times New Roman" w:cs="Times New Roman"/>
          <w:b w:val="0"/>
          <w:bCs/>
          <w:sz w:val="14"/>
          <w:szCs w:val="14"/>
        </w:rPr>
        <w:t xml:space="preserve">Settore 1 -  </w:t>
      </w:r>
      <w:r>
        <w:rPr>
          <w:rFonts w:ascii="Times New Roman" w:hAnsi="Times New Roman" w:cs="Times New Roman"/>
          <w:b w:val="0"/>
          <w:iCs/>
          <w:color w:val="000000"/>
          <w:sz w:val="14"/>
          <w:szCs w:val="14"/>
        </w:rPr>
        <w:t>Cultura, Progetti europei, Istruzione</w:t>
      </w:r>
      <w:r>
        <w:rPr>
          <w:rFonts w:ascii="Times New Roman" w:hAnsi="Times New Roman" w:cs="Times New Roman"/>
          <w:iCs/>
          <w:color w:val="000000"/>
          <w:sz w:val="14"/>
          <w:szCs w:val="14"/>
        </w:rPr>
        <w:t>,</w:t>
      </w:r>
      <w:r>
        <w:rPr>
          <w:rFonts w:ascii="Times New Roman" w:hAnsi="Times New Roman" w:cs="Times New Roman"/>
          <w:b w:val="0"/>
          <w:iCs/>
          <w:color w:val="000000"/>
          <w:sz w:val="14"/>
          <w:szCs w:val="14"/>
        </w:rPr>
        <w:t>Turismo, Sport, Demografia e Legale</w:t>
      </w:r>
    </w:p>
    <w:p w:rsidR="00000000" w:rsidRDefault="00B50D9F">
      <w:pPr>
        <w:keepNext/>
        <w:keepLines/>
        <w:ind w:left="567"/>
        <w:jc w:val="center"/>
      </w:pPr>
      <w:r>
        <w:t xml:space="preserve"> </w:t>
      </w:r>
      <w:r>
        <w:rPr>
          <w:sz w:val="40"/>
          <w:szCs w:val="40"/>
        </w:rPr>
        <w:t>Nido d’infanzia</w:t>
      </w:r>
    </w:p>
    <w:p w:rsidR="00000000" w:rsidRDefault="00B50D9F">
      <w:pPr>
        <w:pStyle w:val="Titolo10"/>
        <w:spacing w:after="120"/>
      </w:pPr>
      <w:r>
        <w:rPr>
          <w:rFonts w:ascii="Times New Roman" w:hAnsi="Times New Roman" w:cs="Times New Roman"/>
          <w:sz w:val="20"/>
        </w:rPr>
        <w:t>“</w:t>
      </w:r>
      <w:r>
        <w:rPr>
          <w:rFonts w:ascii="Times New Roman" w:hAnsi="Times New Roman" w:cs="Times New Roman"/>
          <w:sz w:val="20"/>
        </w:rPr>
        <w:t xml:space="preserve">Servizio Invernale” </w:t>
      </w:r>
    </w:p>
    <w:p w:rsidR="00000000" w:rsidRDefault="00B50D9F">
      <w:pPr>
        <w:pStyle w:val="Titolo1"/>
      </w:pPr>
      <w:r>
        <w:rPr>
          <w:rFonts w:ascii="Times New Roman" w:hAnsi="Times New Roman" w:cs="Times New Roman"/>
          <w:sz w:val="24"/>
          <w:szCs w:val="24"/>
        </w:rPr>
        <w:t>Carta dei servizi</w:t>
      </w:r>
    </w:p>
    <w:p w:rsidR="00000000" w:rsidRDefault="00B50D9F">
      <w:pPr>
        <w:pStyle w:val="Titolo1"/>
      </w:pPr>
      <w:r>
        <w:rPr>
          <w:rFonts w:ascii="Times New Roman" w:hAnsi="Times New Roman" w:cs="Times New Roman"/>
          <w:sz w:val="24"/>
          <w:szCs w:val="24"/>
        </w:rPr>
        <w:t>anno EDUCATIVO 202</w:t>
      </w:r>
      <w:r>
        <w:rPr>
          <w:rFonts w:ascii="Times New Roman" w:hAnsi="Times New Roman" w:cs="Times New Roman"/>
          <w:sz w:val="24"/>
          <w:szCs w:val="24"/>
        </w:rPr>
        <w:t>1</w:t>
      </w:r>
      <w:r>
        <w:rPr>
          <w:rFonts w:ascii="Times New Roman" w:hAnsi="Times New Roman" w:cs="Times New Roman"/>
          <w:sz w:val="24"/>
          <w:szCs w:val="24"/>
        </w:rPr>
        <w:t>/202</w:t>
      </w:r>
      <w:r>
        <w:rPr>
          <w:rFonts w:ascii="Times New Roman" w:hAnsi="Times New Roman" w:cs="Times New Roman"/>
          <w:sz w:val="24"/>
          <w:szCs w:val="24"/>
        </w:rPr>
        <w:t>2</w:t>
      </w:r>
    </w:p>
    <w:p w:rsidR="00000000" w:rsidRDefault="00B50D9F">
      <w:pPr>
        <w:keepNext/>
        <w:keepLines/>
        <w:spacing w:before="120" w:after="120"/>
        <w:ind w:right="-141"/>
        <w:jc w:val="both"/>
      </w:pPr>
      <w:r>
        <w:rPr>
          <w:b/>
        </w:rPr>
        <w:t xml:space="preserve">Art. 1) Servizi predisposti </w:t>
      </w:r>
    </w:p>
    <w:p w:rsidR="00000000" w:rsidRDefault="00B50D9F">
      <w:pPr>
        <w:keepNext/>
        <w:keepLines/>
        <w:spacing w:before="120" w:after="120"/>
        <w:ind w:left="709" w:right="-141"/>
        <w:jc w:val="both"/>
      </w:pPr>
      <w:r>
        <w:t xml:space="preserve">Il Comune di Cesenatico organizza il </w:t>
      </w:r>
      <w:r>
        <w:t>Servizio di nido d’infanzia sia attraverso una struttura gestita direttamente (nido comunale “Piccolo Mare”), sia attraverso convenzione con gestore privato (nido d’infanzia “L’Arcobaleno”) presso il quale riserva alcuni posti-bambino.</w:t>
      </w:r>
    </w:p>
    <w:p w:rsidR="00000000" w:rsidRDefault="00B50D9F">
      <w:pPr>
        <w:keepNext/>
        <w:keepLines/>
        <w:spacing w:before="120" w:after="120"/>
        <w:ind w:left="709" w:right="-141"/>
        <w:jc w:val="both"/>
      </w:pPr>
      <w:r>
        <w:t xml:space="preserve">Il servizio di nido </w:t>
      </w:r>
      <w:r>
        <w:t>d’infanzia organizzato dal Comune di Cesenatico prevede il c</w:t>
      </w:r>
      <w:r>
        <w:rPr>
          <w:rStyle w:val="CorpodeltestoCarattere"/>
          <w:rFonts w:cs="Times New Roman"/>
          <w:sz w:val="20"/>
        </w:rPr>
        <w:t>alendario delle attività con apertura da</w:t>
      </w:r>
      <w:r>
        <w:t xml:space="preserve">l </w:t>
      </w:r>
      <w:r>
        <w:rPr>
          <w:b/>
        </w:rPr>
        <w:t>10 settembre 202</w:t>
      </w:r>
      <w:r>
        <w:rPr>
          <w:b/>
        </w:rPr>
        <w:t>1</w:t>
      </w:r>
      <w:r>
        <w:rPr>
          <w:b/>
        </w:rPr>
        <w:t xml:space="preserve"> </w:t>
      </w:r>
      <w:r>
        <w:t xml:space="preserve">e termine al </w:t>
      </w:r>
      <w:r>
        <w:rPr>
          <w:b/>
        </w:rPr>
        <w:t>30 giugno 202</w:t>
      </w:r>
      <w:r>
        <w:rPr>
          <w:b/>
        </w:rPr>
        <w:t>2</w:t>
      </w:r>
      <w:r>
        <w:t>.</w:t>
      </w:r>
    </w:p>
    <w:p w:rsidR="00000000" w:rsidRDefault="00B50D9F">
      <w:pPr>
        <w:keepNext/>
        <w:keepLines/>
        <w:spacing w:before="120" w:after="120"/>
        <w:ind w:left="1077" w:right="-141" w:hanging="368"/>
        <w:jc w:val="both"/>
      </w:pPr>
      <w:r>
        <w:t>E’ compreso il servizio di mensa secondo il menù stabilito dal servizio dietetico dell’AUSL di Cesena.</w:t>
      </w:r>
    </w:p>
    <w:p w:rsidR="00000000" w:rsidRDefault="00B50D9F">
      <w:pPr>
        <w:keepNext/>
        <w:keepLines/>
        <w:spacing w:before="120" w:after="120"/>
        <w:ind w:left="709" w:right="-141" w:firstLine="11"/>
        <w:jc w:val="both"/>
      </w:pPr>
      <w:r>
        <w:rPr>
          <w:u w:val="single"/>
        </w:rPr>
        <w:t>Prev</w:t>
      </w:r>
      <w:r>
        <w:rPr>
          <w:u w:val="single"/>
        </w:rPr>
        <w:t xml:space="preserve">ia decisione favorevole dell’Amministrazione comunale, potrà essere richiesta la continuazione straordinaria del servizio dal 1 al </w:t>
      </w:r>
      <w:r>
        <w:rPr>
          <w:u w:val="single"/>
        </w:rPr>
        <w:t>29</w:t>
      </w:r>
      <w:r>
        <w:rPr>
          <w:u w:val="single"/>
        </w:rPr>
        <w:t xml:space="preserve"> luglio 202</w:t>
      </w:r>
      <w:r>
        <w:rPr>
          <w:u w:val="single"/>
        </w:rPr>
        <w:t>2</w:t>
      </w:r>
      <w:r>
        <w:t xml:space="preserve">, nel rispetto dei requisiti e delle procedure sotto riportate all’articolo 2, lettera f). </w:t>
      </w:r>
    </w:p>
    <w:p w:rsidR="00000000" w:rsidRDefault="00B50D9F">
      <w:pPr>
        <w:keepNext/>
        <w:keepLines/>
        <w:spacing w:before="120" w:after="120"/>
        <w:ind w:left="709" w:right="-141"/>
        <w:jc w:val="both"/>
      </w:pPr>
      <w:r>
        <w:t>Viene evidenziato c</w:t>
      </w:r>
      <w:r>
        <w:t xml:space="preserve">he la frequenza del nido d’infanzia “servizio invernale”, che può protrarsi, ancorché previa decisione favorevole dell’Amministrazione comunale fino al </w:t>
      </w:r>
      <w:r>
        <w:t xml:space="preserve">29 </w:t>
      </w:r>
      <w:r>
        <w:t>luglio 202</w:t>
      </w:r>
      <w:r>
        <w:t>2</w:t>
      </w:r>
      <w:r>
        <w:t>, preclude la richiesta del servizio di nido estivo che il Comune eventualmente organizzer</w:t>
      </w:r>
      <w:r>
        <w:t xml:space="preserve">à dal </w:t>
      </w:r>
      <w:r>
        <w:t>2 maggio al 31 agosto 202</w:t>
      </w:r>
      <w:r>
        <w:t>2</w:t>
      </w:r>
      <w:r>
        <w:t>.</w:t>
      </w:r>
    </w:p>
    <w:p w:rsidR="00000000" w:rsidRDefault="00B50D9F">
      <w:pPr>
        <w:keepNext/>
        <w:keepLines/>
        <w:spacing w:before="120" w:after="120"/>
        <w:ind w:right="-141"/>
        <w:jc w:val="both"/>
      </w:pPr>
      <w:r>
        <w:rPr>
          <w:b/>
        </w:rPr>
        <w:t xml:space="preserve">Art. 2) Articolazione del servizio </w:t>
      </w:r>
    </w:p>
    <w:p w:rsidR="00000000" w:rsidRDefault="00B50D9F">
      <w:pPr>
        <w:keepNext/>
        <w:keepLines/>
        <w:numPr>
          <w:ilvl w:val="1"/>
          <w:numId w:val="26"/>
        </w:numPr>
        <w:spacing w:before="120" w:after="120"/>
        <w:ind w:right="-141"/>
        <w:jc w:val="both"/>
      </w:pPr>
      <w:r>
        <w:t xml:space="preserve">Il nido invernale verrà organizzato esclusivamente per bambini residenti nel Comune di Cesenatico, nati negli anni 2019 e 2020 </w:t>
      </w:r>
      <w:r>
        <w:rPr>
          <w:u w:val="single"/>
        </w:rPr>
        <w:t>che abbiano compiuto i 12 mesi di età entro il 31/12/202</w:t>
      </w:r>
      <w:r>
        <w:rPr>
          <w:u w:val="single"/>
        </w:rPr>
        <w:t>1</w:t>
      </w:r>
      <w:r>
        <w:rPr>
          <w:u w:val="single"/>
        </w:rPr>
        <w:t xml:space="preserve">. </w:t>
      </w:r>
      <w:r>
        <w:rPr>
          <w:u w:val="single"/>
        </w:rPr>
        <w:t>La frequenza al servizio avrà inizio al compimento dei 9 mesi di età.</w:t>
      </w:r>
      <w:r>
        <w:t xml:space="preserve"> </w:t>
      </w:r>
    </w:p>
    <w:p w:rsidR="00000000" w:rsidRDefault="00B50D9F">
      <w:pPr>
        <w:keepNext/>
        <w:keepLines/>
        <w:numPr>
          <w:ilvl w:val="1"/>
          <w:numId w:val="26"/>
        </w:numPr>
        <w:spacing w:before="120" w:after="120"/>
        <w:ind w:right="-141"/>
        <w:jc w:val="both"/>
      </w:pPr>
      <w:r>
        <w:t>Esso è articolato presso la struttura comunale nido “Piccolo Mare” in via Don Minzoni n. 17, nelle forme del nido a tempo pieno e del nido a tempo parziale e presso la struttura convenz</w:t>
      </w:r>
      <w:r>
        <w:t>ionata del nido privato “L’Arcobaleno” in via Cesenatico n. 52, nella forma di nido a tempo pieno.</w:t>
      </w:r>
    </w:p>
    <w:p w:rsidR="00000000" w:rsidRDefault="00B50D9F">
      <w:pPr>
        <w:keepNext/>
        <w:keepLines/>
        <w:numPr>
          <w:ilvl w:val="1"/>
          <w:numId w:val="26"/>
        </w:numPr>
        <w:spacing w:before="120" w:after="120"/>
        <w:ind w:right="-141"/>
        <w:jc w:val="both"/>
      </w:pPr>
      <w:r>
        <w:t>Per l’anno educativo 2021/2022 sono disponibili n. 74 posti – bambino (di cui n. 42 presso il nido d’infanzia  “Piccolo Mare e n. 32 presso il nido “L’Arcoba</w:t>
      </w:r>
      <w:r>
        <w:t>leno”), così articolati:</w:t>
      </w:r>
    </w:p>
    <w:p w:rsidR="00000000" w:rsidRDefault="00B50D9F">
      <w:pPr>
        <w:keepNext/>
        <w:keepLines/>
        <w:numPr>
          <w:ilvl w:val="5"/>
          <w:numId w:val="12"/>
        </w:numPr>
        <w:ind w:right="-141"/>
        <w:jc w:val="both"/>
      </w:pPr>
      <w:r>
        <w:rPr>
          <w:u w:val="single"/>
        </w:rPr>
        <w:t>Piccolo Mare</w:t>
      </w:r>
      <w:r>
        <w:t xml:space="preserve"> </w:t>
      </w:r>
    </w:p>
    <w:p w:rsidR="00000000" w:rsidRDefault="00B50D9F">
      <w:pPr>
        <w:keepNext/>
        <w:keepLines/>
        <w:ind w:left="4395" w:right="-141" w:hanging="1985"/>
        <w:jc w:val="both"/>
      </w:pPr>
      <w:r>
        <w:t>sezione 9-21 mesi</w:t>
      </w:r>
      <w:r>
        <w:rPr>
          <w:rStyle w:val="Caratterinotaapidipagina"/>
        </w:rPr>
        <w:footnoteReference w:id="2"/>
      </w:r>
      <w:r>
        <w:t xml:space="preserve"> :    </w:t>
      </w:r>
      <w:r>
        <w:rPr>
          <w:b/>
        </w:rPr>
        <w:t xml:space="preserve">n. 12 posti – bambino, </w:t>
      </w:r>
      <w:r>
        <w:t xml:space="preserve">per bambini nati nell’anno 2020 nella sezione a tempo pieno, disponibili per nuove richieste; </w:t>
      </w:r>
    </w:p>
    <w:p w:rsidR="00000000" w:rsidRDefault="00B50D9F">
      <w:pPr>
        <w:keepNext/>
        <w:keepLines/>
        <w:ind w:left="4395" w:right="-141" w:hanging="1985"/>
        <w:jc w:val="both"/>
      </w:pPr>
      <w:r>
        <w:rPr>
          <w:u w:val="single"/>
        </w:rPr>
        <w:t>sezione 21-36 mesi</w:t>
      </w:r>
      <w:r>
        <w:rPr>
          <w:rStyle w:val="Caratterinotaapidipagina"/>
        </w:rPr>
        <w:footnoteReference w:id="3"/>
      </w:r>
      <w:r>
        <w:t xml:space="preserve">:    </w:t>
      </w:r>
      <w:r>
        <w:rPr>
          <w:b/>
        </w:rPr>
        <w:t>n. 12 posti – bambino per bambini nati nell’anno 20</w:t>
      </w:r>
      <w:r>
        <w:rPr>
          <w:b/>
        </w:rPr>
        <w:t>1</w:t>
      </w:r>
      <w:r>
        <w:rPr>
          <w:b/>
        </w:rPr>
        <w:t>9</w:t>
      </w:r>
      <w:r>
        <w:t xml:space="preserve"> </w:t>
      </w:r>
      <w:r>
        <w:rPr>
          <w:b/>
        </w:rPr>
        <w:t>nella sezione a tempo pieno,</w:t>
      </w:r>
      <w:r>
        <w:t xml:space="preserve"> </w:t>
      </w:r>
      <w:r>
        <w:rPr>
          <w:b/>
        </w:rPr>
        <w:t>riservati a bambini già frequentanti nell’anno precedente</w:t>
      </w:r>
      <w:r>
        <w:t xml:space="preserve"> </w:t>
      </w:r>
      <w:r>
        <w:rPr>
          <w:b/>
        </w:rPr>
        <w:t>più n. 2 posti - bambino disponibili per nuove richieste per bambini nati nell’anno 201</w:t>
      </w:r>
      <w:r>
        <w:rPr>
          <w:b/>
        </w:rPr>
        <w:t>9</w:t>
      </w:r>
      <w:r>
        <w:rPr>
          <w:b/>
        </w:rPr>
        <w:t>;</w:t>
      </w:r>
    </w:p>
    <w:p w:rsidR="00000000" w:rsidRDefault="00B50D9F">
      <w:pPr>
        <w:keepNext/>
        <w:keepLines/>
        <w:spacing w:before="60"/>
        <w:ind w:left="5245" w:right="-141" w:hanging="2835"/>
        <w:jc w:val="both"/>
      </w:pPr>
      <w:r>
        <w:rPr>
          <w:u w:val="single"/>
        </w:rPr>
        <w:lastRenderedPageBreak/>
        <w:t>sezione 9-36 mesi part-time</w:t>
      </w:r>
      <w:r>
        <w:t xml:space="preserve">          </w:t>
      </w:r>
      <w:r>
        <w:rPr>
          <w:b/>
        </w:rPr>
        <w:t xml:space="preserve">n. 16 posti – bambino, </w:t>
      </w:r>
      <w:r>
        <w:t>di cui n. 7 post</w:t>
      </w:r>
      <w:r>
        <w:t>i riservati a bambini nati nell’anno 2019 già frequentanti nell’anno precedente, n. 2 posti - bambino disponibili per nuove richieste di bambini nati nell’anno 2019 e n. 7 posti - bambino disponibili per nuove richieste di bambini nati nell’anno 2020;</w:t>
      </w:r>
    </w:p>
    <w:p w:rsidR="00000000" w:rsidRDefault="00B50D9F">
      <w:pPr>
        <w:keepNext/>
        <w:keepLines/>
        <w:numPr>
          <w:ilvl w:val="5"/>
          <w:numId w:val="12"/>
        </w:numPr>
        <w:ind w:left="3668" w:right="-141" w:hanging="1871"/>
        <w:jc w:val="both"/>
      </w:pPr>
      <w:r>
        <w:rPr>
          <w:u w:val="single"/>
        </w:rPr>
        <w:t>L’Ar</w:t>
      </w:r>
      <w:r>
        <w:rPr>
          <w:u w:val="single"/>
        </w:rPr>
        <w:t xml:space="preserve">cobaleno </w:t>
      </w:r>
    </w:p>
    <w:p w:rsidR="00000000" w:rsidRDefault="00B50D9F">
      <w:pPr>
        <w:keepNext/>
        <w:keepLines/>
        <w:ind w:left="3668" w:right="-141"/>
        <w:jc w:val="both"/>
      </w:pPr>
      <w:r>
        <w:rPr>
          <w:u w:val="single"/>
        </w:rPr>
        <w:t>sezioni 9-36 mesi</w:t>
      </w:r>
      <w:r>
        <w:rPr>
          <w:b/>
        </w:rPr>
        <w:t xml:space="preserve"> n. 32 posti-bambino, </w:t>
      </w:r>
      <w:r>
        <w:t xml:space="preserve">di cui n. 17 riservati a        </w:t>
      </w:r>
      <w:r>
        <w:tab/>
      </w:r>
      <w:r>
        <w:tab/>
        <w:t xml:space="preserve">      bambini nati nell’anno 2019 già frequentanti  </w:t>
      </w:r>
      <w:r>
        <w:tab/>
      </w:r>
      <w:r>
        <w:tab/>
        <w:t xml:space="preserve">      nell’anno precedente e n. 15 posti – bambino </w:t>
      </w:r>
      <w:r>
        <w:tab/>
      </w:r>
      <w:r>
        <w:tab/>
        <w:t xml:space="preserve">      disponibili per nuove richieste per bambini nati  </w:t>
      </w:r>
      <w:r>
        <w:tab/>
      </w:r>
      <w:r>
        <w:tab/>
        <w:t xml:space="preserve">      ne</w:t>
      </w:r>
      <w:r>
        <w:t>gli anni 2019 e 2020;</w:t>
      </w:r>
    </w:p>
    <w:p w:rsidR="00000000" w:rsidRDefault="00B50D9F">
      <w:pPr>
        <w:keepNext/>
        <w:keepLines/>
        <w:ind w:left="3668" w:right="-141"/>
        <w:jc w:val="both"/>
      </w:pPr>
    </w:p>
    <w:p w:rsidR="00000000" w:rsidRDefault="00B50D9F">
      <w:pPr>
        <w:jc w:val="both"/>
      </w:pPr>
      <w:r>
        <w:t>E’ facoltà del Comune rivedere, prima dell’apertura del servizio ed in funzione del numero di domande pervenute, l’indicata articolazione dei posti operando modifiche numeriche fra le due sedi del nido d’infanzia.</w:t>
      </w:r>
    </w:p>
    <w:p w:rsidR="00000000" w:rsidRDefault="00B50D9F">
      <w:pPr>
        <w:jc w:val="both"/>
      </w:pPr>
    </w:p>
    <w:p w:rsidR="00000000" w:rsidRDefault="00B50D9F">
      <w:pPr>
        <w:jc w:val="both"/>
      </w:pPr>
      <w:r>
        <w:tab/>
      </w:r>
      <w:r>
        <w:tab/>
        <w:t xml:space="preserve">d) </w:t>
      </w:r>
      <w:r>
        <w:rPr>
          <w:b/>
        </w:rPr>
        <w:t>I nidi d’infa</w:t>
      </w:r>
      <w:r>
        <w:rPr>
          <w:b/>
        </w:rPr>
        <w:t xml:space="preserve">nzia saranno aperti per incontrare le famiglie intenzionate ad usufruire  </w:t>
      </w:r>
      <w:r>
        <w:rPr>
          <w:b/>
        </w:rPr>
        <w:tab/>
      </w:r>
      <w:r>
        <w:rPr>
          <w:b/>
        </w:rPr>
        <w:tab/>
        <w:t>dei servizi invernali per l’anno educativo 202</w:t>
      </w:r>
      <w:r>
        <w:rPr>
          <w:b/>
        </w:rPr>
        <w:t>1</w:t>
      </w:r>
      <w:r>
        <w:rPr>
          <w:b/>
        </w:rPr>
        <w:t>/202</w:t>
      </w:r>
      <w:r>
        <w:rPr>
          <w:b/>
        </w:rPr>
        <w:t>2</w:t>
      </w:r>
      <w:r>
        <w:rPr>
          <w:b/>
        </w:rPr>
        <w:t xml:space="preserve"> </w:t>
      </w:r>
      <w:r>
        <w:t>nelle seguenti giornate ed orari:</w:t>
      </w:r>
      <w:r>
        <w:rPr>
          <w:b/>
        </w:rPr>
        <w:t xml:space="preserve">  </w:t>
      </w:r>
    </w:p>
    <w:p w:rsidR="00000000" w:rsidRDefault="00B50D9F">
      <w:pPr>
        <w:jc w:val="both"/>
        <w:rPr>
          <w:b/>
        </w:rPr>
      </w:pPr>
    </w:p>
    <w:p w:rsidR="00000000" w:rsidRDefault="00B50D9F">
      <w:pPr>
        <w:jc w:val="both"/>
      </w:pPr>
      <w:r>
        <w:rPr>
          <w:b/>
        </w:rPr>
        <w:tab/>
      </w:r>
      <w:r>
        <w:rPr>
          <w:b/>
        </w:rPr>
        <w:tab/>
        <w:t>● Il nido d’infanzia comunale “Piccolo Mare”</w:t>
      </w:r>
      <w:r>
        <w:t>in via Don Minzoni n. 17,</w:t>
      </w:r>
    </w:p>
    <w:p w:rsidR="00000000" w:rsidRDefault="00B50D9F">
      <w:pPr>
        <w:jc w:val="both"/>
      </w:pPr>
      <w:r>
        <w:rPr>
          <w:b/>
        </w:rPr>
        <w:tab/>
      </w:r>
      <w:r>
        <w:rPr>
          <w:b/>
        </w:rPr>
        <w:tab/>
      </w:r>
      <w:r>
        <w:rPr>
          <w:b/>
          <w:u w:val="single"/>
        </w:rPr>
        <w:t>nelle date del 1</w:t>
      </w:r>
      <w:r>
        <w:rPr>
          <w:b/>
          <w:u w:val="single"/>
        </w:rPr>
        <w:t>0 e del 17 marzo 202</w:t>
      </w:r>
      <w:r>
        <w:rPr>
          <w:b/>
          <w:u w:val="single"/>
        </w:rPr>
        <w:t>1</w:t>
      </w:r>
      <w:r>
        <w:rPr>
          <w:b/>
          <w:u w:val="single"/>
        </w:rPr>
        <w:t xml:space="preserve"> dalle ore 16,00 alle ore 18,00 </w:t>
      </w:r>
      <w:r>
        <w:rPr>
          <w:b/>
          <w:u w:val="single"/>
        </w:rPr>
        <w:t xml:space="preserve">previa prenotazione </w:t>
      </w:r>
      <w:r>
        <w:rPr>
          <w:b/>
        </w:rPr>
        <w:tab/>
      </w:r>
      <w:r>
        <w:rPr>
          <w:b/>
        </w:rPr>
        <w:tab/>
      </w:r>
      <w:r>
        <w:rPr>
          <w:b/>
          <w:u w:val="single"/>
        </w:rPr>
        <w:t>telefonica al seguente numero: 0547-81566</w:t>
      </w:r>
      <w:r>
        <w:rPr>
          <w:b/>
        </w:rPr>
        <w:t>.</w:t>
      </w:r>
    </w:p>
    <w:p w:rsidR="00000000" w:rsidRDefault="00B50D9F">
      <w:pPr>
        <w:jc w:val="both"/>
        <w:rPr>
          <w:b/>
        </w:rPr>
      </w:pPr>
    </w:p>
    <w:p w:rsidR="00000000" w:rsidRDefault="00B50D9F">
      <w:pPr>
        <w:jc w:val="both"/>
      </w:pPr>
      <w:r>
        <w:rPr>
          <w:b/>
        </w:rPr>
        <w:tab/>
      </w:r>
      <w:r>
        <w:rPr>
          <w:b/>
        </w:rPr>
        <w:tab/>
        <w:t>● Il nido d’infanzia privato-convenzionato “L’Arcobaleno”</w:t>
      </w:r>
      <w:r>
        <w:t xml:space="preserve"> in via Cesenatico n. 52, </w:t>
      </w:r>
    </w:p>
    <w:p w:rsidR="00000000" w:rsidRDefault="00B50D9F">
      <w:pPr>
        <w:jc w:val="both"/>
      </w:pPr>
      <w:r>
        <w:tab/>
      </w:r>
      <w:r>
        <w:tab/>
        <w:t xml:space="preserve"> </w:t>
      </w:r>
      <w:r>
        <w:rPr>
          <w:b/>
          <w:u w:val="single"/>
        </w:rPr>
        <w:t xml:space="preserve">nelle date del </w:t>
      </w:r>
      <w:r>
        <w:rPr>
          <w:b/>
          <w:u w:val="single"/>
        </w:rPr>
        <w:t>09</w:t>
      </w:r>
      <w:r>
        <w:rPr>
          <w:b/>
          <w:u w:val="single"/>
        </w:rPr>
        <w:t xml:space="preserve"> e del 1</w:t>
      </w:r>
      <w:r>
        <w:rPr>
          <w:b/>
          <w:u w:val="single"/>
        </w:rPr>
        <w:t>8</w:t>
      </w:r>
      <w:r>
        <w:rPr>
          <w:b/>
          <w:u w:val="single"/>
        </w:rPr>
        <w:t xml:space="preserve"> marzo 202</w:t>
      </w:r>
      <w:r>
        <w:rPr>
          <w:b/>
          <w:u w:val="single"/>
        </w:rPr>
        <w:t>1</w:t>
      </w:r>
      <w:r>
        <w:rPr>
          <w:b/>
          <w:u w:val="single"/>
        </w:rPr>
        <w:t xml:space="preserve"> dalle ore </w:t>
      </w:r>
      <w:r>
        <w:rPr>
          <w:b/>
          <w:u w:val="single"/>
        </w:rPr>
        <w:t>16,</w:t>
      </w:r>
      <w:r>
        <w:rPr>
          <w:b/>
          <w:u w:val="single"/>
        </w:rPr>
        <w:t>3</w:t>
      </w:r>
      <w:r>
        <w:rPr>
          <w:b/>
          <w:u w:val="single"/>
        </w:rPr>
        <w:t>0 alle ore 18,</w:t>
      </w:r>
      <w:r>
        <w:rPr>
          <w:b/>
          <w:u w:val="single"/>
        </w:rPr>
        <w:t>3</w:t>
      </w:r>
      <w:r>
        <w:rPr>
          <w:b/>
          <w:u w:val="single"/>
        </w:rPr>
        <w:t xml:space="preserve">0 </w:t>
      </w:r>
      <w:r>
        <w:rPr>
          <w:b/>
          <w:u w:val="single"/>
        </w:rPr>
        <w:t xml:space="preserve">previa prenotazione </w:t>
      </w:r>
      <w:r>
        <w:rPr>
          <w:b/>
        </w:rPr>
        <w:tab/>
      </w:r>
      <w:r>
        <w:rPr>
          <w:b/>
        </w:rPr>
        <w:tab/>
      </w:r>
      <w:r>
        <w:rPr>
          <w:b/>
          <w:u w:val="single"/>
        </w:rPr>
        <w:t>telefonica al seguente numero: 0547-8</w:t>
      </w:r>
      <w:r>
        <w:rPr>
          <w:b/>
          <w:u w:val="single"/>
        </w:rPr>
        <w:t>0409</w:t>
      </w:r>
    </w:p>
    <w:p w:rsidR="00000000" w:rsidRDefault="00B50D9F">
      <w:pPr>
        <w:jc w:val="both"/>
      </w:pPr>
    </w:p>
    <w:p w:rsidR="00000000" w:rsidRDefault="00B50D9F">
      <w:pPr>
        <w:jc w:val="both"/>
      </w:pPr>
      <w:r>
        <w:tab/>
      </w:r>
      <w:r>
        <w:tab/>
        <w:t xml:space="preserve">e) Oltre la data del </w:t>
      </w:r>
      <w:r>
        <w:rPr>
          <w:b/>
          <w:u w:val="single"/>
        </w:rPr>
        <w:t>28 febbraio 202</w:t>
      </w:r>
      <w:r>
        <w:rPr>
          <w:b/>
          <w:u w:val="single"/>
        </w:rPr>
        <w:t>2</w:t>
      </w:r>
      <w:r>
        <w:rPr>
          <w:u w:val="single"/>
        </w:rPr>
        <w:t xml:space="preserve"> </w:t>
      </w:r>
      <w:r>
        <w:t xml:space="preserve">non saranno effettuati inserimenti di bambini nel </w:t>
      </w:r>
      <w:r>
        <w:tab/>
      </w:r>
      <w:r>
        <w:tab/>
      </w:r>
      <w:r>
        <w:tab/>
        <w:t>servizio invernale.</w:t>
      </w:r>
    </w:p>
    <w:p w:rsidR="00000000" w:rsidRDefault="00B50D9F">
      <w:pPr>
        <w:jc w:val="both"/>
      </w:pPr>
    </w:p>
    <w:p w:rsidR="00000000" w:rsidRDefault="00B50D9F">
      <w:pPr>
        <w:jc w:val="both"/>
      </w:pPr>
      <w:r>
        <w:tab/>
      </w:r>
      <w:r>
        <w:tab/>
        <w:t xml:space="preserve">f) </w:t>
      </w:r>
      <w:r>
        <w:rPr>
          <w:color w:val="000000"/>
        </w:rPr>
        <w:t>Esclusivamente per le famiglie in cui entrambi i ge</w:t>
      </w:r>
      <w:r>
        <w:rPr>
          <w:color w:val="000000"/>
        </w:rPr>
        <w:t xml:space="preserve">nitori lavorano è possibile organizzare </w:t>
      </w:r>
      <w:r>
        <w:rPr>
          <w:color w:val="000000"/>
        </w:rPr>
        <w:tab/>
      </w:r>
      <w:r>
        <w:rPr>
          <w:color w:val="000000"/>
        </w:rPr>
        <w:tab/>
        <w:t xml:space="preserve">un </w:t>
      </w:r>
      <w:r>
        <w:rPr>
          <w:color w:val="000000"/>
          <w:u w:val="single"/>
        </w:rPr>
        <w:t>servizio straordinario di prolungamento del servizio anche nel mese di Luglio 202</w:t>
      </w:r>
      <w:r>
        <w:rPr>
          <w:color w:val="000000"/>
          <w:u w:val="single"/>
        </w:rPr>
        <w:t>2</w:t>
      </w:r>
      <w:r>
        <w:rPr>
          <w:color w:val="000000"/>
        </w:rPr>
        <w:t xml:space="preserve">. La </w:t>
      </w:r>
      <w:r>
        <w:rPr>
          <w:color w:val="000000"/>
        </w:rPr>
        <w:tab/>
      </w:r>
      <w:r>
        <w:rPr>
          <w:color w:val="000000"/>
        </w:rPr>
        <w:tab/>
        <w:t xml:space="preserve">richiesta va inoltrata su apposito modulo on line </w:t>
      </w:r>
      <w:r>
        <w:rPr>
          <w:color w:val="000000"/>
        </w:rPr>
        <w:t xml:space="preserve">indicativamente, </w:t>
      </w:r>
      <w:r>
        <w:rPr>
          <w:color w:val="000000"/>
        </w:rPr>
        <w:t xml:space="preserve">entro il mese di marzo </w:t>
      </w:r>
      <w:r>
        <w:rPr>
          <w:color w:val="000000"/>
        </w:rPr>
        <w:tab/>
      </w:r>
      <w:r>
        <w:rPr>
          <w:color w:val="000000"/>
        </w:rPr>
        <w:tab/>
        <w:t>202</w:t>
      </w:r>
      <w:r>
        <w:rPr>
          <w:color w:val="000000"/>
        </w:rPr>
        <w:t>2</w:t>
      </w:r>
      <w:r>
        <w:rPr>
          <w:color w:val="000000"/>
        </w:rPr>
        <w:t xml:space="preserve"> e debitamente documentata</w:t>
      </w:r>
      <w:r>
        <w:rPr>
          <w:color w:val="000000"/>
        </w:rPr>
        <w:t>.</w:t>
      </w:r>
    </w:p>
    <w:p w:rsidR="00000000" w:rsidRDefault="00B50D9F">
      <w:pPr>
        <w:jc w:val="both"/>
      </w:pPr>
    </w:p>
    <w:p w:rsidR="00000000" w:rsidRDefault="00B50D9F">
      <w:pPr>
        <w:jc w:val="both"/>
      </w:pPr>
      <w:r>
        <w:rPr>
          <w:b/>
        </w:rPr>
        <w:t>Art. 3)</w:t>
      </w:r>
      <w:r>
        <w:t xml:space="preserve"> </w:t>
      </w:r>
      <w:r>
        <w:rPr>
          <w:b/>
        </w:rPr>
        <w:t xml:space="preserve">Apertura del servizio </w:t>
      </w:r>
    </w:p>
    <w:p w:rsidR="00000000" w:rsidRDefault="00B50D9F">
      <w:pPr>
        <w:jc w:val="both"/>
      </w:pPr>
    </w:p>
    <w:p w:rsidR="00000000" w:rsidRDefault="00B50D9F">
      <w:pPr>
        <w:jc w:val="both"/>
      </w:pPr>
      <w:r>
        <w:t>Il nido è aperto nei soli giorni feriali dal lunedì al venerdì.</w:t>
      </w:r>
    </w:p>
    <w:p w:rsidR="00000000" w:rsidRDefault="00B50D9F">
      <w:pPr>
        <w:keepNext/>
        <w:keepLines/>
        <w:numPr>
          <w:ilvl w:val="1"/>
          <w:numId w:val="23"/>
        </w:numPr>
        <w:spacing w:before="120"/>
        <w:ind w:right="-141"/>
        <w:jc w:val="both"/>
      </w:pPr>
      <w:r>
        <w:t xml:space="preserve">l’ingresso del mattino è fissato dalle ore 8,00 alle ore 9,15. </w:t>
      </w:r>
    </w:p>
    <w:p w:rsidR="00000000" w:rsidRDefault="00B50D9F">
      <w:pPr>
        <w:keepNext/>
        <w:keepLines/>
        <w:numPr>
          <w:ilvl w:val="1"/>
          <w:numId w:val="23"/>
        </w:numPr>
        <w:spacing w:before="120"/>
        <w:ind w:right="-141"/>
        <w:jc w:val="both"/>
      </w:pPr>
      <w:r>
        <w:t>Dalle ore 7,30 alle ore 8,00 il nido apre per i genitori che, per motivi di lavoro documentat</w:t>
      </w:r>
      <w:r>
        <w:t>i, lo richiedano: in tal caso occorre presentare la dichiarazione del datore di lavoro di entrambi i genitori attestante gli orari di servizio ed eventualmente la sede di lavoro;</w:t>
      </w:r>
    </w:p>
    <w:p w:rsidR="00000000" w:rsidRDefault="00B50D9F">
      <w:pPr>
        <w:keepNext/>
        <w:keepLines/>
        <w:numPr>
          <w:ilvl w:val="1"/>
          <w:numId w:val="23"/>
        </w:numPr>
        <w:spacing w:before="120"/>
        <w:ind w:right="-141"/>
        <w:jc w:val="both"/>
      </w:pPr>
      <w:r>
        <w:t>l’orario di ritiro dei bambini è previsto dalle ore 15,30 e non oltre le 15,5</w:t>
      </w:r>
      <w:r>
        <w:t>0 per il nido a tempo pieno e dalle ore 12,30 alle ore 13,00 per il nido a tempo parziale. Il personale del nido resta in servizio fino alle ore 16.00.</w:t>
      </w:r>
    </w:p>
    <w:p w:rsidR="00000000" w:rsidRDefault="00B50D9F">
      <w:pPr>
        <w:keepNext/>
        <w:keepLines/>
        <w:spacing w:before="120"/>
        <w:ind w:right="-141"/>
        <w:jc w:val="both"/>
      </w:pPr>
      <w:r>
        <w:t>Per le sezioni a tempo pieno previo accordo con l’insegnante, è possibile portare a casa i bimbi anche i</w:t>
      </w:r>
      <w:r>
        <w:t>n un orario di uscita intermedia dopo il pranzo, dalle ore 12,00 alle ore 12,30.</w:t>
      </w:r>
    </w:p>
    <w:p w:rsidR="00000000" w:rsidRDefault="00B50D9F">
      <w:pPr>
        <w:pStyle w:val="Corpodeltesto21"/>
        <w:keepNext/>
        <w:keepLines/>
        <w:spacing w:before="60" w:after="60" w:line="240" w:lineRule="auto"/>
        <w:ind w:right="-141"/>
      </w:pPr>
      <w:r>
        <w:rPr>
          <w:rFonts w:ascii="Times New Roman" w:hAnsi="Times New Roman" w:cs="Times New Roman"/>
          <w:sz w:val="20"/>
        </w:rPr>
        <w:t>I genitori dei bambini frequentanti il nido d’infanzia sono tenuti a rispettare l’orario di ingresso e di uscita dei bambini.</w:t>
      </w:r>
    </w:p>
    <w:p w:rsidR="00000000" w:rsidRDefault="00B50D9F">
      <w:pPr>
        <w:pStyle w:val="Corpodeltesto21"/>
        <w:spacing w:before="60" w:after="60" w:line="240" w:lineRule="auto"/>
        <w:ind w:right="-141"/>
      </w:pPr>
      <w:r>
        <w:rPr>
          <w:rFonts w:ascii="Times New Roman" w:hAnsi="Times New Roman" w:cs="Times New Roman"/>
          <w:sz w:val="20"/>
          <w:u w:val="single"/>
        </w:rPr>
        <w:t>Sarà predisposto un apposito registro per raccogl</w:t>
      </w:r>
      <w:r>
        <w:rPr>
          <w:rFonts w:ascii="Times New Roman" w:hAnsi="Times New Roman" w:cs="Times New Roman"/>
          <w:sz w:val="20"/>
          <w:u w:val="single"/>
        </w:rPr>
        <w:t>iere la firma sia del genitore ritardatario che del personale del nido e qualora il comportamento della famiglia continui a persistere, sarà cura dell’ufficio infanzia e scuola  adottare altre misure compresa, la dimissione dal servizio.</w:t>
      </w:r>
    </w:p>
    <w:p w:rsidR="00000000" w:rsidRDefault="00B50D9F">
      <w:pPr>
        <w:keepNext/>
        <w:keepLines/>
        <w:spacing w:before="360" w:after="120"/>
        <w:ind w:right="-141"/>
        <w:jc w:val="both"/>
      </w:pPr>
      <w:r>
        <w:rPr>
          <w:b/>
        </w:rPr>
        <w:lastRenderedPageBreak/>
        <w:t>Art. 4) Calendario</w:t>
      </w:r>
      <w:r>
        <w:rPr>
          <w:b/>
        </w:rPr>
        <w:t xml:space="preserve"> di apertura del servizio </w:t>
      </w:r>
    </w:p>
    <w:p w:rsidR="00000000" w:rsidRDefault="00B50D9F">
      <w:pPr>
        <w:pStyle w:val="Corpodeltesto21"/>
        <w:keepNext/>
        <w:keepLines/>
        <w:spacing w:before="60" w:line="240" w:lineRule="auto"/>
        <w:ind w:right="-141"/>
      </w:pPr>
      <w:r>
        <w:rPr>
          <w:rFonts w:ascii="Times New Roman" w:hAnsi="Times New Roman" w:cs="Times New Roman"/>
          <w:sz w:val="20"/>
        </w:rPr>
        <w:t xml:space="preserve">                  </w:t>
      </w:r>
      <w:r>
        <w:rPr>
          <w:rFonts w:ascii="Times New Roman" w:eastAsia="Batang" w:hAnsi="Times New Roman" w:cs="Times New Roman"/>
          <w:color w:val="000000"/>
          <w:sz w:val="20"/>
          <w:u w:val="single"/>
        </w:rPr>
        <w:t>Le date dell’Assemblea con tutti i genitori verranno comunicate nella lettera di destinazione della</w:t>
      </w:r>
    </w:p>
    <w:p w:rsidR="00000000" w:rsidRDefault="00B50D9F">
      <w:pPr>
        <w:pStyle w:val="Corpodeltesto21"/>
        <w:keepNext/>
        <w:keepLines/>
        <w:spacing w:before="60" w:line="240" w:lineRule="auto"/>
        <w:ind w:right="-141"/>
      </w:pPr>
      <w:r>
        <w:rPr>
          <w:rFonts w:ascii="Times New Roman" w:hAnsi="Times New Roman" w:cs="Times New Roman"/>
          <w:color w:val="000000"/>
          <w:sz w:val="20"/>
        </w:rPr>
        <w:t xml:space="preserve">                  </w:t>
      </w:r>
      <w:r>
        <w:rPr>
          <w:rFonts w:ascii="Times New Roman" w:eastAsia="Batang" w:hAnsi="Times New Roman" w:cs="Times New Roman"/>
          <w:color w:val="000000"/>
          <w:sz w:val="20"/>
          <w:u w:val="single"/>
        </w:rPr>
        <w:t>struttura assegnata.</w:t>
      </w:r>
      <w:r>
        <w:rPr>
          <w:rFonts w:ascii="Times New Roman" w:eastAsia="Batang" w:hAnsi="Times New Roman" w:cs="Times New Roman"/>
          <w:color w:val="000000"/>
          <w:sz w:val="20"/>
        </w:rPr>
        <w:t xml:space="preserve"> </w:t>
      </w:r>
    </w:p>
    <w:p w:rsidR="00000000" w:rsidRDefault="00B50D9F">
      <w:pPr>
        <w:pStyle w:val="Corpodeltesto21"/>
        <w:keepNext/>
        <w:keepLines/>
        <w:spacing w:before="60" w:line="240" w:lineRule="auto"/>
        <w:ind w:right="-141"/>
      </w:pPr>
      <w:r>
        <w:rPr>
          <w:rFonts w:ascii="Times New Roman" w:hAnsi="Times New Roman" w:cs="Times New Roman"/>
          <w:color w:val="000000"/>
          <w:sz w:val="20"/>
        </w:rPr>
        <w:t xml:space="preserve">                  </w:t>
      </w:r>
      <w:r>
        <w:rPr>
          <w:rFonts w:ascii="Times New Roman" w:hAnsi="Times New Roman" w:cs="Times New Roman"/>
          <w:sz w:val="20"/>
        </w:rPr>
        <w:t>Il calendario delle attività per l’anno scolastico 20</w:t>
      </w:r>
      <w:r>
        <w:rPr>
          <w:rFonts w:ascii="Times New Roman" w:hAnsi="Times New Roman" w:cs="Times New Roman"/>
          <w:sz w:val="20"/>
        </w:rPr>
        <w:t>2</w:t>
      </w:r>
      <w:r>
        <w:rPr>
          <w:rFonts w:ascii="Times New Roman" w:hAnsi="Times New Roman" w:cs="Times New Roman"/>
          <w:sz w:val="20"/>
        </w:rPr>
        <w:t>1</w:t>
      </w:r>
      <w:r>
        <w:rPr>
          <w:rFonts w:ascii="Times New Roman" w:hAnsi="Times New Roman" w:cs="Times New Roman"/>
          <w:sz w:val="20"/>
        </w:rPr>
        <w:t>/202</w:t>
      </w:r>
      <w:r>
        <w:rPr>
          <w:rFonts w:ascii="Times New Roman" w:hAnsi="Times New Roman" w:cs="Times New Roman"/>
          <w:sz w:val="20"/>
        </w:rPr>
        <w:t>2</w:t>
      </w:r>
      <w:r>
        <w:rPr>
          <w:rFonts w:ascii="Times New Roman" w:hAnsi="Times New Roman" w:cs="Times New Roman"/>
          <w:sz w:val="20"/>
        </w:rPr>
        <w:t xml:space="preserve"> avrà la seguente scansione:</w:t>
      </w:r>
    </w:p>
    <w:p w:rsidR="00000000" w:rsidRDefault="00B50D9F">
      <w:pPr>
        <w:pStyle w:val="Corpodeltesto21"/>
        <w:keepNext/>
        <w:keepLines/>
        <w:numPr>
          <w:ilvl w:val="0"/>
          <w:numId w:val="8"/>
        </w:numPr>
        <w:spacing w:before="60" w:line="240" w:lineRule="auto"/>
        <w:ind w:right="-141"/>
      </w:pPr>
      <w:r>
        <w:rPr>
          <w:rFonts w:ascii="Times New Roman" w:eastAsia="Batang" w:hAnsi="Times New Roman" w:cs="Times New Roman"/>
          <w:color w:val="000000"/>
          <w:sz w:val="20"/>
        </w:rPr>
        <w:t>1° settembre 202</w:t>
      </w:r>
      <w:r>
        <w:rPr>
          <w:rFonts w:ascii="Times New Roman" w:eastAsia="Batang" w:hAnsi="Times New Roman" w:cs="Times New Roman"/>
          <w:color w:val="000000"/>
          <w:sz w:val="20"/>
        </w:rPr>
        <w:t>1</w:t>
      </w:r>
      <w:r>
        <w:rPr>
          <w:rFonts w:ascii="Times New Roman" w:eastAsia="Batang" w:hAnsi="Times New Roman" w:cs="Times New Roman"/>
          <w:color w:val="000000"/>
          <w:sz w:val="20"/>
        </w:rPr>
        <w:t xml:space="preserve"> rientro in servizio del personale ausiliario per le pulizie generali</w:t>
      </w:r>
    </w:p>
    <w:p w:rsidR="00000000" w:rsidRDefault="00B50D9F">
      <w:pPr>
        <w:pStyle w:val="Corpodeltesto21"/>
        <w:keepNext/>
        <w:keepLines/>
        <w:numPr>
          <w:ilvl w:val="0"/>
          <w:numId w:val="8"/>
        </w:numPr>
        <w:spacing w:before="60" w:line="240" w:lineRule="auto"/>
        <w:ind w:right="-141"/>
      </w:pPr>
      <w:r>
        <w:rPr>
          <w:rFonts w:ascii="Times New Roman" w:eastAsia="Batang" w:hAnsi="Times New Roman" w:cs="Times New Roman"/>
          <w:color w:val="000000"/>
          <w:sz w:val="20"/>
        </w:rPr>
        <w:t>8 settembre 202</w:t>
      </w:r>
      <w:r>
        <w:rPr>
          <w:rFonts w:ascii="Times New Roman" w:eastAsia="Batang" w:hAnsi="Times New Roman" w:cs="Times New Roman"/>
          <w:color w:val="000000"/>
          <w:sz w:val="20"/>
        </w:rPr>
        <w:t>1</w:t>
      </w:r>
      <w:r>
        <w:rPr>
          <w:rFonts w:ascii="Times New Roman" w:eastAsia="Batang" w:hAnsi="Times New Roman" w:cs="Times New Roman"/>
          <w:color w:val="000000"/>
          <w:sz w:val="20"/>
        </w:rPr>
        <w:t xml:space="preserve"> rientro in servizio del personale educativo</w:t>
      </w:r>
    </w:p>
    <w:p w:rsidR="00000000" w:rsidRDefault="00B50D9F">
      <w:pPr>
        <w:pStyle w:val="Corpodeltesto21"/>
        <w:keepNext/>
        <w:keepLines/>
        <w:numPr>
          <w:ilvl w:val="0"/>
          <w:numId w:val="8"/>
        </w:numPr>
        <w:spacing w:before="60" w:line="240" w:lineRule="auto"/>
        <w:ind w:right="-141"/>
      </w:pPr>
      <w:r>
        <w:rPr>
          <w:rFonts w:ascii="Times New Roman" w:eastAsia="Batang" w:hAnsi="Times New Roman" w:cs="Times New Roman"/>
          <w:color w:val="000000"/>
          <w:sz w:val="20"/>
        </w:rPr>
        <w:t>10 settembre 202</w:t>
      </w:r>
      <w:r>
        <w:rPr>
          <w:rFonts w:ascii="Times New Roman" w:eastAsia="Batang" w:hAnsi="Times New Roman" w:cs="Times New Roman"/>
          <w:color w:val="000000"/>
          <w:sz w:val="20"/>
        </w:rPr>
        <w:t>1</w:t>
      </w:r>
      <w:r>
        <w:rPr>
          <w:rFonts w:ascii="Times New Roman" w:eastAsia="Batang" w:hAnsi="Times New Roman" w:cs="Times New Roman"/>
          <w:color w:val="000000"/>
          <w:sz w:val="20"/>
        </w:rPr>
        <w:t xml:space="preserve"> inizio calendario educativo 202</w:t>
      </w:r>
      <w:r>
        <w:rPr>
          <w:rFonts w:ascii="Times New Roman" w:eastAsia="Batang" w:hAnsi="Times New Roman" w:cs="Times New Roman"/>
          <w:color w:val="000000"/>
          <w:sz w:val="20"/>
        </w:rPr>
        <w:t>1</w:t>
      </w:r>
      <w:r>
        <w:rPr>
          <w:rFonts w:ascii="Times New Roman" w:eastAsia="Batang" w:hAnsi="Times New Roman" w:cs="Times New Roman"/>
          <w:color w:val="000000"/>
          <w:sz w:val="20"/>
        </w:rPr>
        <w:t>/202</w:t>
      </w:r>
      <w:r>
        <w:rPr>
          <w:rFonts w:ascii="Times New Roman" w:eastAsia="Batang" w:hAnsi="Times New Roman" w:cs="Times New Roman"/>
          <w:color w:val="000000"/>
          <w:sz w:val="20"/>
        </w:rPr>
        <w:t>2</w:t>
      </w:r>
      <w:r>
        <w:rPr>
          <w:rFonts w:ascii="Times New Roman" w:eastAsia="Batang" w:hAnsi="Times New Roman" w:cs="Times New Roman"/>
          <w:color w:val="000000"/>
          <w:sz w:val="20"/>
        </w:rPr>
        <w:t>: incontro con tu</w:t>
      </w:r>
      <w:r>
        <w:rPr>
          <w:rFonts w:ascii="Times New Roman" w:eastAsia="Batang" w:hAnsi="Times New Roman" w:cs="Times New Roman"/>
          <w:color w:val="000000"/>
          <w:sz w:val="20"/>
        </w:rPr>
        <w:t>tti i bambini già frequentanti la struttura e i nuovi inseriti nella medesima</w:t>
      </w:r>
    </w:p>
    <w:p w:rsidR="00000000" w:rsidRDefault="00B50D9F">
      <w:pPr>
        <w:pStyle w:val="Corpodeltesto21"/>
        <w:keepNext/>
        <w:keepLines/>
        <w:numPr>
          <w:ilvl w:val="0"/>
          <w:numId w:val="8"/>
        </w:numPr>
        <w:spacing w:before="60" w:line="240" w:lineRule="auto"/>
        <w:ind w:right="-141"/>
      </w:pPr>
      <w:r>
        <w:rPr>
          <w:rFonts w:ascii="Times New Roman" w:eastAsia="Batang" w:hAnsi="Times New Roman" w:cs="Times New Roman"/>
          <w:color w:val="000000"/>
          <w:sz w:val="20"/>
        </w:rPr>
        <w:t>dal 1</w:t>
      </w:r>
      <w:r>
        <w:rPr>
          <w:rFonts w:ascii="Times New Roman" w:eastAsia="Batang" w:hAnsi="Times New Roman" w:cs="Times New Roman"/>
          <w:color w:val="000000"/>
          <w:sz w:val="20"/>
        </w:rPr>
        <w:t xml:space="preserve">3 </w:t>
      </w:r>
      <w:r>
        <w:rPr>
          <w:rFonts w:ascii="Times New Roman" w:eastAsia="Batang" w:hAnsi="Times New Roman" w:cs="Times New Roman"/>
          <w:color w:val="000000"/>
          <w:sz w:val="20"/>
        </w:rPr>
        <w:t>settembre 202</w:t>
      </w:r>
      <w:r>
        <w:rPr>
          <w:rFonts w:ascii="Times New Roman" w:eastAsia="Batang" w:hAnsi="Times New Roman" w:cs="Times New Roman"/>
          <w:color w:val="000000"/>
          <w:sz w:val="20"/>
        </w:rPr>
        <w:t>1</w:t>
      </w:r>
      <w:r>
        <w:rPr>
          <w:rFonts w:ascii="Times New Roman" w:eastAsia="Batang" w:hAnsi="Times New Roman" w:cs="Times New Roman"/>
          <w:color w:val="000000"/>
          <w:sz w:val="20"/>
        </w:rPr>
        <w:t xml:space="preserve"> inizio attività con tutti i bambini già frequentanti nel precedente anno educativo ed inizio nuovi inserimenti a seconda dei calendari dei diversi nidi</w:t>
      </w:r>
    </w:p>
    <w:p w:rsidR="00000000" w:rsidRDefault="00B50D9F">
      <w:pPr>
        <w:pStyle w:val="Corpodeltesto21"/>
        <w:keepNext/>
        <w:keepLines/>
        <w:numPr>
          <w:ilvl w:val="0"/>
          <w:numId w:val="8"/>
        </w:numPr>
        <w:spacing w:before="60" w:line="240" w:lineRule="auto"/>
        <w:ind w:right="-141"/>
      </w:pPr>
      <w:r>
        <w:rPr>
          <w:rFonts w:ascii="Times New Roman" w:eastAsia="Batang" w:hAnsi="Times New Roman" w:cs="Times New Roman"/>
          <w:color w:val="000000"/>
          <w:sz w:val="20"/>
        </w:rPr>
        <w:t xml:space="preserve">dal </w:t>
      </w:r>
      <w:r>
        <w:rPr>
          <w:rFonts w:ascii="Times New Roman" w:eastAsia="Batang" w:hAnsi="Times New Roman" w:cs="Times New Roman"/>
          <w:color w:val="000000"/>
          <w:sz w:val="20"/>
        </w:rPr>
        <w:t>2</w:t>
      </w:r>
      <w:r>
        <w:rPr>
          <w:rFonts w:ascii="Times New Roman" w:eastAsia="Batang" w:hAnsi="Times New Roman" w:cs="Times New Roman"/>
          <w:color w:val="000000"/>
          <w:sz w:val="20"/>
        </w:rPr>
        <w:t>0</w:t>
      </w:r>
      <w:r>
        <w:rPr>
          <w:rFonts w:ascii="Times New Roman" w:eastAsia="Batang" w:hAnsi="Times New Roman" w:cs="Times New Roman"/>
          <w:color w:val="000000"/>
          <w:sz w:val="20"/>
        </w:rPr>
        <w:t xml:space="preserve"> settembre 202</w:t>
      </w:r>
      <w:r>
        <w:rPr>
          <w:rFonts w:ascii="Times New Roman" w:eastAsia="Batang" w:hAnsi="Times New Roman" w:cs="Times New Roman"/>
          <w:color w:val="000000"/>
          <w:sz w:val="20"/>
        </w:rPr>
        <w:t>1</w:t>
      </w:r>
      <w:r>
        <w:rPr>
          <w:rFonts w:ascii="Times New Roman" w:eastAsia="Batang" w:hAnsi="Times New Roman" w:cs="Times New Roman"/>
          <w:color w:val="000000"/>
          <w:sz w:val="20"/>
        </w:rPr>
        <w:t xml:space="preserve"> inizio del servizio mensa per il nido “Piccolo Mare”, mentre per il nido “L’Arcobaleno” il servizio mensa riparte all’apertura del servizio (10 settembre 202</w:t>
      </w:r>
      <w:r>
        <w:rPr>
          <w:rFonts w:ascii="Times New Roman" w:eastAsia="Batang" w:hAnsi="Times New Roman" w:cs="Times New Roman"/>
          <w:color w:val="000000"/>
          <w:sz w:val="20"/>
        </w:rPr>
        <w:t>1</w:t>
      </w:r>
      <w:r>
        <w:rPr>
          <w:rFonts w:ascii="Times New Roman" w:eastAsia="Batang" w:hAnsi="Times New Roman" w:cs="Times New Roman"/>
          <w:color w:val="000000"/>
          <w:sz w:val="20"/>
        </w:rPr>
        <w:t>) per i bambini che proseguono la frequenza da agosto.</w:t>
      </w:r>
    </w:p>
    <w:p w:rsidR="00000000" w:rsidRDefault="00B50D9F">
      <w:pPr>
        <w:pStyle w:val="Corpodeltesto21"/>
        <w:keepNext/>
        <w:keepLines/>
        <w:numPr>
          <w:ilvl w:val="0"/>
          <w:numId w:val="8"/>
        </w:numPr>
        <w:spacing w:before="60" w:line="240" w:lineRule="auto"/>
        <w:ind w:right="-141"/>
      </w:pPr>
      <w:r>
        <w:rPr>
          <w:rFonts w:ascii="Times New Roman" w:hAnsi="Times New Roman" w:cs="Times New Roman"/>
          <w:color w:val="000000"/>
          <w:sz w:val="20"/>
        </w:rPr>
        <w:t xml:space="preserve"> </w:t>
      </w:r>
      <w:r>
        <w:rPr>
          <w:rFonts w:ascii="Times New Roman" w:eastAsia="Batang" w:hAnsi="Times New Roman" w:cs="Times New Roman"/>
          <w:color w:val="000000"/>
          <w:sz w:val="20"/>
        </w:rPr>
        <w:t>il riposo pomeridiano va</w:t>
      </w:r>
      <w:r>
        <w:rPr>
          <w:rFonts w:ascii="Times New Roman" w:eastAsia="Batang" w:hAnsi="Times New Roman" w:cs="Times New Roman"/>
          <w:color w:val="000000"/>
          <w:sz w:val="20"/>
        </w:rPr>
        <w:t>ria a seconda della struttura e viene concordato con le educatrici.</w:t>
      </w:r>
    </w:p>
    <w:p w:rsidR="00000000" w:rsidRDefault="00B50D9F">
      <w:pPr>
        <w:pStyle w:val="Corpodeltesto21"/>
        <w:keepNext/>
        <w:keepLines/>
        <w:spacing w:before="120" w:line="240" w:lineRule="auto"/>
        <w:ind w:left="1440" w:right="-141"/>
      </w:pPr>
      <w:r>
        <w:rPr>
          <w:rFonts w:ascii="Times New Roman" w:eastAsia="Batang" w:hAnsi="Times New Roman" w:cs="Times New Roman"/>
          <w:color w:val="000000"/>
          <w:sz w:val="20"/>
          <w:u w:val="single"/>
        </w:rPr>
        <w:t>Chiusure del servizio</w:t>
      </w:r>
    </w:p>
    <w:p w:rsidR="00000000" w:rsidRDefault="00B50D9F">
      <w:pPr>
        <w:pStyle w:val="Corpodeltesto21"/>
        <w:keepNext/>
        <w:keepLines/>
        <w:numPr>
          <w:ilvl w:val="0"/>
          <w:numId w:val="3"/>
        </w:numPr>
        <w:spacing w:before="60" w:line="240" w:lineRule="auto"/>
        <w:ind w:left="1797" w:right="-141" w:hanging="357"/>
      </w:pPr>
      <w:r>
        <w:rPr>
          <w:rFonts w:ascii="Times New Roman" w:eastAsia="Batang" w:hAnsi="Times New Roman" w:cs="Times New Roman"/>
          <w:color w:val="000000"/>
          <w:sz w:val="20"/>
        </w:rPr>
        <w:t>1° novembre 2021 (Ognissanti)</w:t>
      </w:r>
    </w:p>
    <w:p w:rsidR="00000000" w:rsidRDefault="00B50D9F">
      <w:pPr>
        <w:pStyle w:val="Corpodeltesto21"/>
        <w:numPr>
          <w:ilvl w:val="0"/>
          <w:numId w:val="3"/>
        </w:numPr>
        <w:spacing w:before="60" w:line="240" w:lineRule="auto"/>
        <w:ind w:left="1797" w:right="-141" w:hanging="357"/>
      </w:pPr>
      <w:r>
        <w:rPr>
          <w:rFonts w:ascii="Times New Roman" w:eastAsia="Batang" w:hAnsi="Times New Roman" w:cs="Times New Roman"/>
          <w:color w:val="000000"/>
          <w:sz w:val="20"/>
        </w:rPr>
        <w:t>2 novembre 202</w:t>
      </w:r>
      <w:r>
        <w:rPr>
          <w:rFonts w:ascii="Times New Roman" w:eastAsia="Batang" w:hAnsi="Times New Roman" w:cs="Times New Roman"/>
          <w:color w:val="000000"/>
          <w:sz w:val="20"/>
        </w:rPr>
        <w:t>1</w:t>
      </w:r>
      <w:r>
        <w:rPr>
          <w:rFonts w:ascii="Times New Roman" w:eastAsia="Batang" w:hAnsi="Times New Roman" w:cs="Times New Roman"/>
          <w:color w:val="000000"/>
          <w:sz w:val="20"/>
        </w:rPr>
        <w:t xml:space="preserve"> (Commemorazione dei Defunti)</w:t>
      </w:r>
    </w:p>
    <w:p w:rsidR="00000000" w:rsidRDefault="00B50D9F">
      <w:pPr>
        <w:pStyle w:val="Corpodeltesto21"/>
        <w:numPr>
          <w:ilvl w:val="0"/>
          <w:numId w:val="3"/>
        </w:numPr>
        <w:spacing w:before="60" w:line="240" w:lineRule="auto"/>
        <w:ind w:left="1797" w:right="-141" w:hanging="357"/>
      </w:pPr>
      <w:r>
        <w:rPr>
          <w:rFonts w:ascii="Times New Roman" w:eastAsia="Batang" w:hAnsi="Times New Roman" w:cs="Times New Roman"/>
          <w:color w:val="000000"/>
          <w:sz w:val="20"/>
        </w:rPr>
        <w:t>8 dicembre 2021 (Immacolata Concezione)</w:t>
      </w:r>
    </w:p>
    <w:p w:rsidR="00000000" w:rsidRDefault="00B50D9F">
      <w:pPr>
        <w:pStyle w:val="Corpodeltesto21"/>
        <w:numPr>
          <w:ilvl w:val="0"/>
          <w:numId w:val="3"/>
        </w:numPr>
        <w:spacing w:before="60" w:line="240" w:lineRule="auto"/>
        <w:ind w:left="1797" w:right="-141" w:hanging="357"/>
      </w:pPr>
      <w:r>
        <w:rPr>
          <w:rFonts w:ascii="Times New Roman" w:eastAsia="Batang" w:hAnsi="Times New Roman" w:cs="Times New Roman"/>
          <w:color w:val="000000"/>
          <w:sz w:val="20"/>
        </w:rPr>
        <w:t>Vacanze Natalizie - Chiusura del servizio come stab</w:t>
      </w:r>
      <w:r>
        <w:rPr>
          <w:rFonts w:ascii="Times New Roman" w:eastAsia="Batang" w:hAnsi="Times New Roman" w:cs="Times New Roman"/>
          <w:color w:val="000000"/>
          <w:sz w:val="20"/>
        </w:rPr>
        <w:t>ilito dal calendario scolastico regionale</w:t>
      </w:r>
    </w:p>
    <w:p w:rsidR="00000000" w:rsidRDefault="00B50D9F">
      <w:pPr>
        <w:pStyle w:val="Corpodeltesto21"/>
        <w:numPr>
          <w:ilvl w:val="0"/>
          <w:numId w:val="3"/>
        </w:numPr>
        <w:spacing w:before="60" w:line="240" w:lineRule="auto"/>
        <w:ind w:left="1797" w:right="-141" w:hanging="357"/>
      </w:pPr>
      <w:r>
        <w:rPr>
          <w:rFonts w:ascii="Times New Roman" w:eastAsia="Batang" w:hAnsi="Times New Roman" w:cs="Times New Roman"/>
          <w:color w:val="000000"/>
          <w:sz w:val="20"/>
        </w:rPr>
        <w:t>Vacanze Pasquali - Chiusura del servizio come stabilito dal calendario scolastico regionale</w:t>
      </w:r>
    </w:p>
    <w:p w:rsidR="00000000" w:rsidRDefault="00B50D9F">
      <w:pPr>
        <w:pStyle w:val="Corpodeltesto21"/>
        <w:numPr>
          <w:ilvl w:val="0"/>
          <w:numId w:val="3"/>
        </w:numPr>
        <w:spacing w:before="60" w:line="240" w:lineRule="auto"/>
        <w:ind w:left="1797" w:right="-141" w:hanging="357"/>
      </w:pPr>
      <w:r>
        <w:rPr>
          <w:rFonts w:ascii="Times New Roman" w:eastAsia="Batang" w:hAnsi="Times New Roman" w:cs="Times New Roman"/>
          <w:color w:val="000000"/>
          <w:sz w:val="20"/>
        </w:rPr>
        <w:t>25 aprile 2022 (Festa della Liberazione)</w:t>
      </w:r>
    </w:p>
    <w:p w:rsidR="00000000" w:rsidRDefault="00B50D9F">
      <w:pPr>
        <w:pStyle w:val="Corpodeltesto21"/>
        <w:numPr>
          <w:ilvl w:val="0"/>
          <w:numId w:val="3"/>
        </w:numPr>
        <w:spacing w:before="60" w:line="240" w:lineRule="auto"/>
        <w:ind w:left="1797" w:right="-141" w:hanging="357"/>
      </w:pPr>
      <w:r>
        <w:rPr>
          <w:rFonts w:ascii="Times New Roman" w:eastAsia="Batang" w:hAnsi="Times New Roman" w:cs="Times New Roman"/>
          <w:color w:val="000000"/>
          <w:sz w:val="20"/>
        </w:rPr>
        <w:t>2 giugno 202</w:t>
      </w:r>
      <w:r>
        <w:rPr>
          <w:rFonts w:ascii="Times New Roman" w:eastAsia="Batang" w:hAnsi="Times New Roman" w:cs="Times New Roman"/>
          <w:color w:val="000000"/>
          <w:sz w:val="20"/>
        </w:rPr>
        <w:t>2 (</w:t>
      </w:r>
      <w:r>
        <w:rPr>
          <w:rFonts w:ascii="Times New Roman" w:eastAsia="Batang" w:hAnsi="Times New Roman" w:cs="Times New Roman"/>
          <w:color w:val="000000"/>
          <w:sz w:val="20"/>
        </w:rPr>
        <w:t>Festa della Repubblica</w:t>
      </w:r>
      <w:r>
        <w:rPr>
          <w:rFonts w:ascii="Times New Roman" w:eastAsia="Batang" w:hAnsi="Times New Roman" w:cs="Times New Roman"/>
          <w:color w:val="000000"/>
          <w:sz w:val="20"/>
        </w:rPr>
        <w:t>)</w:t>
      </w:r>
    </w:p>
    <w:p w:rsidR="00000000" w:rsidRDefault="00B50D9F">
      <w:pPr>
        <w:pStyle w:val="Corpodeltesto21"/>
        <w:numPr>
          <w:ilvl w:val="0"/>
          <w:numId w:val="3"/>
        </w:numPr>
        <w:spacing w:before="60" w:line="240" w:lineRule="auto"/>
        <w:ind w:left="1797" w:right="-141" w:hanging="357"/>
      </w:pPr>
      <w:r>
        <w:rPr>
          <w:rFonts w:ascii="Times New Roman" w:eastAsia="Batang" w:hAnsi="Times New Roman" w:cs="Times New Roman"/>
          <w:color w:val="000000"/>
          <w:sz w:val="20"/>
        </w:rPr>
        <w:t>25 luglio 2022 (festa del Patrono S.Giacom</w:t>
      </w:r>
      <w:r>
        <w:rPr>
          <w:rFonts w:ascii="Times New Roman" w:eastAsia="Batang" w:hAnsi="Times New Roman" w:cs="Times New Roman"/>
          <w:color w:val="000000"/>
          <w:sz w:val="20"/>
        </w:rPr>
        <w:t>o)</w:t>
      </w:r>
    </w:p>
    <w:p w:rsidR="00000000" w:rsidRDefault="00B50D9F">
      <w:pPr>
        <w:pStyle w:val="Corpodeltesto21"/>
        <w:spacing w:before="60" w:line="240" w:lineRule="auto"/>
        <w:ind w:left="3240" w:right="-141"/>
      </w:pPr>
    </w:p>
    <w:p w:rsidR="00000000" w:rsidRDefault="00B50D9F">
      <w:pPr>
        <w:pStyle w:val="Corpodeltesto21"/>
        <w:spacing w:before="60" w:line="240" w:lineRule="auto"/>
        <w:ind w:left="2934" w:right="-113"/>
      </w:pPr>
      <w:r>
        <w:rPr>
          <w:rFonts w:ascii="Times New Roman" w:eastAsia="Batang" w:hAnsi="Times New Roman" w:cs="Times New Roman"/>
          <w:color w:val="000000"/>
          <w:sz w:val="20"/>
          <w:u w:val="single"/>
        </w:rPr>
        <w:t>Chiusure anticipate del servizio alle ore 13,00</w:t>
      </w:r>
      <w:r>
        <w:rPr>
          <w:rFonts w:ascii="Times New Roman" w:eastAsia="Batang" w:hAnsi="Times New Roman" w:cs="Times New Roman"/>
          <w:color w:val="000000"/>
          <w:sz w:val="20"/>
        </w:rPr>
        <w:t xml:space="preserve"> per il nido “Piccolo Mare” </w:t>
      </w:r>
    </w:p>
    <w:p w:rsidR="00000000" w:rsidRDefault="00B50D9F">
      <w:pPr>
        <w:pStyle w:val="Corpodeltesto21"/>
        <w:spacing w:before="60" w:line="240" w:lineRule="auto"/>
        <w:ind w:left="2934" w:right="-113"/>
      </w:pPr>
      <w:r>
        <w:rPr>
          <w:rFonts w:ascii="Times New Roman" w:eastAsia="Batang" w:hAnsi="Times New Roman" w:cs="Times New Roman"/>
          <w:color w:val="000000"/>
          <w:sz w:val="20"/>
        </w:rPr>
        <w:t xml:space="preserve">a) </w:t>
      </w:r>
      <w:r>
        <w:rPr>
          <w:rFonts w:ascii="Times New Roman" w:eastAsia="Batang" w:hAnsi="Times New Roman" w:cs="Times New Roman"/>
          <w:color w:val="000000"/>
          <w:sz w:val="20"/>
        </w:rPr>
        <w:t>Ultimo giorno prima delle vacanze di Natale per organizzare la festa</w:t>
      </w:r>
    </w:p>
    <w:p w:rsidR="00000000" w:rsidRDefault="00B50D9F">
      <w:pPr>
        <w:pStyle w:val="Corpodeltesto21"/>
        <w:spacing w:before="60" w:line="240" w:lineRule="auto"/>
        <w:ind w:left="2934" w:right="-113"/>
      </w:pPr>
      <w:r>
        <w:rPr>
          <w:rFonts w:ascii="Times New Roman" w:eastAsia="Batang" w:hAnsi="Times New Roman" w:cs="Times New Roman"/>
          <w:color w:val="000000"/>
          <w:sz w:val="20"/>
        </w:rPr>
        <w:t xml:space="preserve">b) </w:t>
      </w:r>
      <w:r>
        <w:rPr>
          <w:rFonts w:ascii="Times New Roman" w:eastAsia="Batang" w:hAnsi="Times New Roman" w:cs="Times New Roman"/>
          <w:color w:val="000000"/>
          <w:sz w:val="20"/>
        </w:rPr>
        <w:t>Ultimo giorno di carnevale per organizzare la festa</w:t>
      </w:r>
    </w:p>
    <w:p w:rsidR="00000000" w:rsidRDefault="00B50D9F">
      <w:pPr>
        <w:pStyle w:val="Corpodeltesto21"/>
        <w:spacing w:before="60" w:line="240" w:lineRule="auto"/>
        <w:ind w:left="2934" w:right="-113"/>
      </w:pPr>
      <w:r>
        <w:rPr>
          <w:rFonts w:ascii="Times New Roman" w:eastAsia="Batang" w:hAnsi="Times New Roman" w:cs="Times New Roman"/>
          <w:color w:val="000000"/>
          <w:sz w:val="20"/>
        </w:rPr>
        <w:t xml:space="preserve">c) </w:t>
      </w:r>
      <w:r>
        <w:rPr>
          <w:rFonts w:ascii="Times New Roman" w:eastAsia="Batang" w:hAnsi="Times New Roman" w:cs="Times New Roman"/>
          <w:color w:val="000000"/>
          <w:sz w:val="20"/>
        </w:rPr>
        <w:t>30 giugno 202</w:t>
      </w:r>
      <w:r>
        <w:rPr>
          <w:rFonts w:ascii="Times New Roman" w:eastAsia="Batang" w:hAnsi="Times New Roman" w:cs="Times New Roman"/>
          <w:color w:val="000000"/>
          <w:sz w:val="20"/>
        </w:rPr>
        <w:t>2</w:t>
      </w:r>
      <w:r>
        <w:rPr>
          <w:rFonts w:ascii="Times New Roman" w:eastAsia="Batang" w:hAnsi="Times New Roman" w:cs="Times New Roman"/>
          <w:color w:val="000000"/>
          <w:sz w:val="20"/>
        </w:rPr>
        <w:t xml:space="preserve"> termine delle attività didattic</w:t>
      </w:r>
      <w:r>
        <w:rPr>
          <w:rFonts w:ascii="Times New Roman" w:eastAsia="Batang" w:hAnsi="Times New Roman" w:cs="Times New Roman"/>
          <w:color w:val="000000"/>
          <w:sz w:val="20"/>
        </w:rPr>
        <w:t>he e chiusura alle ore 13,00 per consentire l’allestimento dei locali della sezione che opererà nel mese di luglio</w:t>
      </w:r>
    </w:p>
    <w:p w:rsidR="00000000" w:rsidRDefault="00B50D9F">
      <w:pPr>
        <w:pStyle w:val="Corpodeltesto21"/>
        <w:spacing w:before="60" w:line="240" w:lineRule="auto"/>
        <w:ind w:left="2934" w:right="-113"/>
      </w:pPr>
      <w:r>
        <w:rPr>
          <w:rFonts w:ascii="Times New Roman" w:eastAsia="Batang" w:hAnsi="Times New Roman" w:cs="Times New Roman"/>
          <w:color w:val="000000"/>
          <w:sz w:val="20"/>
        </w:rPr>
        <w:t xml:space="preserve">d) </w:t>
      </w:r>
      <w:r>
        <w:rPr>
          <w:rFonts w:ascii="Times New Roman" w:eastAsia="Batang" w:hAnsi="Times New Roman" w:cs="Times New Roman"/>
          <w:color w:val="000000"/>
          <w:sz w:val="20"/>
        </w:rPr>
        <w:t>Giornata di Festa di Primavera, organizzata dal Nido d’infanzia</w:t>
      </w:r>
    </w:p>
    <w:p w:rsidR="00000000" w:rsidRDefault="00B50D9F">
      <w:pPr>
        <w:pStyle w:val="Corpodeltesto21"/>
        <w:spacing w:before="60" w:line="240" w:lineRule="auto"/>
        <w:ind w:left="2934" w:right="-113"/>
      </w:pPr>
    </w:p>
    <w:p w:rsidR="00000000" w:rsidRDefault="00B50D9F">
      <w:pPr>
        <w:pStyle w:val="Corpodeltesto21"/>
        <w:spacing w:before="60" w:line="240" w:lineRule="auto"/>
        <w:ind w:left="2934" w:right="-113"/>
      </w:pPr>
      <w:r>
        <w:rPr>
          <w:rFonts w:ascii="Times New Roman" w:eastAsia="Batang" w:hAnsi="Times New Roman" w:cs="Times New Roman"/>
          <w:sz w:val="20"/>
          <w:u w:val="single"/>
        </w:rPr>
        <w:t xml:space="preserve">Servizio Straordinario per tutti i nidi </w:t>
      </w:r>
      <w:r>
        <w:rPr>
          <w:rFonts w:ascii="Times New Roman" w:eastAsia="Batang" w:hAnsi="Times New Roman" w:cs="Times New Roman"/>
          <w:sz w:val="20"/>
        </w:rPr>
        <w:t>(“Piccolo Mare e “L’Arcobaleno”)</w:t>
      </w:r>
    </w:p>
    <w:p w:rsidR="00000000" w:rsidRDefault="00B50D9F">
      <w:pPr>
        <w:pStyle w:val="Corpodeltesto21"/>
        <w:spacing w:before="60" w:line="240" w:lineRule="auto"/>
        <w:ind w:left="5074" w:right="-113"/>
      </w:pPr>
      <w:r>
        <w:rPr>
          <w:rFonts w:ascii="Times New Roman" w:eastAsia="Batang" w:hAnsi="Times New Roman" w:cs="Times New Roman"/>
          <w:sz w:val="20"/>
        </w:rPr>
        <w:t>D</w:t>
      </w:r>
      <w:r>
        <w:rPr>
          <w:rFonts w:ascii="Times New Roman" w:eastAsia="Batang" w:hAnsi="Times New Roman" w:cs="Times New Roman"/>
          <w:sz w:val="20"/>
        </w:rPr>
        <w:t xml:space="preserve">al </w:t>
      </w:r>
      <w:r>
        <w:rPr>
          <w:rFonts w:ascii="Times New Roman" w:eastAsia="Batang" w:hAnsi="Times New Roman" w:cs="Times New Roman"/>
          <w:color w:val="000000"/>
          <w:sz w:val="20"/>
        </w:rPr>
        <w:t xml:space="preserve">1° luglio al </w:t>
      </w:r>
      <w:r>
        <w:rPr>
          <w:rFonts w:ascii="Times New Roman" w:eastAsia="Batang" w:hAnsi="Times New Roman" w:cs="Times New Roman"/>
          <w:color w:val="000000"/>
          <w:sz w:val="20"/>
        </w:rPr>
        <w:t>29</w:t>
      </w:r>
      <w:r>
        <w:rPr>
          <w:rFonts w:ascii="Times New Roman" w:eastAsia="Batang" w:hAnsi="Times New Roman" w:cs="Times New Roman"/>
          <w:color w:val="000000"/>
          <w:sz w:val="20"/>
        </w:rPr>
        <w:t xml:space="preserve"> luglio 202</w:t>
      </w:r>
      <w:r>
        <w:rPr>
          <w:rFonts w:ascii="Times New Roman" w:eastAsia="Batang" w:hAnsi="Times New Roman" w:cs="Times New Roman"/>
          <w:color w:val="000000"/>
          <w:sz w:val="20"/>
        </w:rPr>
        <w:t>2</w:t>
      </w:r>
      <w:r>
        <w:rPr>
          <w:rFonts w:ascii="Times New Roman" w:eastAsia="Batang" w:hAnsi="Times New Roman" w:cs="Times New Roman"/>
          <w:sz w:val="20"/>
        </w:rPr>
        <w:t xml:space="preserve"> apertura del servizio straordinario </w:t>
      </w:r>
      <w:r>
        <w:rPr>
          <w:rFonts w:ascii="Times New Roman" w:eastAsia="Batang" w:hAnsi="Times New Roman" w:cs="Times New Roman"/>
          <w:sz w:val="20"/>
          <w:u w:val="single"/>
        </w:rPr>
        <w:t>per i soli richiedenti aventi diritto.</w:t>
      </w:r>
    </w:p>
    <w:p w:rsidR="00000000" w:rsidRDefault="00B50D9F">
      <w:pPr>
        <w:pStyle w:val="Corpodeltesto21"/>
        <w:spacing w:before="60" w:line="240" w:lineRule="auto"/>
        <w:ind w:left="5074" w:right="-113"/>
      </w:pPr>
      <w:r>
        <w:rPr>
          <w:rFonts w:ascii="Times New Roman" w:hAnsi="Times New Roman"/>
          <w:sz w:val="20"/>
        </w:rPr>
        <w:t xml:space="preserve">Il Dirigente ha facoltà di disporre altri giorni di chiusura </w:t>
      </w:r>
      <w:r>
        <w:rPr>
          <w:rFonts w:ascii="Times New Roman" w:eastAsia="Batang" w:hAnsi="Times New Roman"/>
          <w:color w:val="000000"/>
          <w:sz w:val="20"/>
        </w:rPr>
        <w:t xml:space="preserve">per il nido “Piccolo Mare”, </w:t>
      </w:r>
      <w:r>
        <w:rPr>
          <w:rFonts w:ascii="Times New Roman" w:hAnsi="Times New Roman"/>
          <w:sz w:val="20"/>
        </w:rPr>
        <w:t>qualora ciò sia utile al funzionamento complessivo del servi</w:t>
      </w:r>
      <w:r>
        <w:rPr>
          <w:rFonts w:ascii="Times New Roman" w:hAnsi="Times New Roman"/>
          <w:sz w:val="20"/>
        </w:rPr>
        <w:t>zio, o nel caso se ne preveda uno scarso utilizzo.</w:t>
      </w:r>
    </w:p>
    <w:p w:rsidR="00000000" w:rsidRDefault="00B50D9F">
      <w:pPr>
        <w:pStyle w:val="Corpodeltesto21"/>
        <w:spacing w:before="60" w:line="240" w:lineRule="auto"/>
        <w:ind w:left="5074" w:right="-113"/>
        <w:rPr>
          <w:rFonts w:ascii="Times New Roman" w:hAnsi="Times New Roman"/>
          <w:sz w:val="20"/>
        </w:rPr>
      </w:pPr>
    </w:p>
    <w:p w:rsidR="00000000" w:rsidRDefault="00B50D9F">
      <w:pPr>
        <w:keepNext/>
        <w:keepLines/>
        <w:spacing w:before="360" w:after="120"/>
        <w:ind w:right="-141"/>
        <w:jc w:val="both"/>
      </w:pPr>
      <w:r>
        <w:rPr>
          <w:b/>
        </w:rPr>
        <w:t>Art. 5) Contribuzione delle famiglie</w:t>
      </w:r>
    </w:p>
    <w:p w:rsidR="00000000" w:rsidRDefault="00B50D9F">
      <w:pPr>
        <w:keepNext/>
        <w:keepLines/>
        <w:numPr>
          <w:ilvl w:val="1"/>
          <w:numId w:val="27"/>
        </w:numPr>
        <w:spacing w:before="120"/>
        <w:ind w:right="-141"/>
        <w:jc w:val="both"/>
      </w:pPr>
      <w:r>
        <w:t xml:space="preserve">Le famiglie residenti nel comune di Cesenatico contribuiscono economicamente al servizio secondo modalità, importi e criteri deliberati dalla Giunta Comunale. </w:t>
      </w:r>
    </w:p>
    <w:p w:rsidR="00000000" w:rsidRDefault="00B50D9F">
      <w:pPr>
        <w:keepNext/>
        <w:keepLines/>
        <w:numPr>
          <w:ilvl w:val="1"/>
          <w:numId w:val="27"/>
        </w:numPr>
        <w:spacing w:before="120"/>
        <w:ind w:right="-141"/>
        <w:jc w:val="both"/>
      </w:pPr>
      <w:r>
        <w:t>Per l’a</w:t>
      </w:r>
      <w:r>
        <w:t xml:space="preserve">nno educativo 2021/2022 </w:t>
      </w:r>
      <w:r>
        <w:rPr>
          <w:b/>
        </w:rPr>
        <w:t xml:space="preserve">la tariffa </w:t>
      </w:r>
      <w:r>
        <w:rPr>
          <w:rStyle w:val="Caratterinotaapidipagina"/>
          <w:b w:val="0"/>
        </w:rPr>
        <w:footnoteReference w:id="4"/>
      </w:r>
      <w:r>
        <w:rPr>
          <w:rStyle w:val="Caratterinotaapidipagina"/>
          <w:b w:val="0"/>
        </w:rPr>
        <w:t xml:space="preserve"> </w:t>
      </w:r>
      <w:r>
        <w:rPr>
          <w:b/>
        </w:rPr>
        <w:t>per la frequenza è determinata in € 3.6</w:t>
      </w:r>
      <w:r>
        <w:rPr>
          <w:b/>
        </w:rPr>
        <w:t>87,03</w:t>
      </w:r>
      <w:r>
        <w:rPr>
          <w:b/>
        </w:rPr>
        <w:t xml:space="preserve"> annue, da corrispondersi in n. 10 rate anticipate di € 36</w:t>
      </w:r>
      <w:r>
        <w:rPr>
          <w:b/>
        </w:rPr>
        <w:t>8,75</w:t>
      </w:r>
      <w:r>
        <w:rPr>
          <w:b/>
        </w:rPr>
        <w:t xml:space="preserve"> ciascuna</w:t>
      </w:r>
      <w:r>
        <w:t xml:space="preserve"> </w:t>
      </w:r>
      <w:r>
        <w:rPr>
          <w:b/>
        </w:rPr>
        <w:t>per il nido a tempo pieno e di € 2.3</w:t>
      </w:r>
      <w:r>
        <w:rPr>
          <w:b/>
        </w:rPr>
        <w:t>23,96</w:t>
      </w:r>
      <w:r>
        <w:rPr>
          <w:b/>
        </w:rPr>
        <w:t xml:space="preserve"> da corrispondersi in n. 10 rate anticipate di € 232,</w:t>
      </w:r>
      <w:r>
        <w:rPr>
          <w:b/>
        </w:rPr>
        <w:t>40</w:t>
      </w:r>
      <w:r>
        <w:rPr>
          <w:b/>
        </w:rPr>
        <w:t xml:space="preserve"> ciascu</w:t>
      </w:r>
      <w:r>
        <w:rPr>
          <w:b/>
        </w:rPr>
        <w:t xml:space="preserve">na per il nido a tempo parziale, </w:t>
      </w:r>
      <w:r>
        <w:t>a prescindere dall’utilizzo del servizio.</w:t>
      </w:r>
    </w:p>
    <w:p w:rsidR="00000000" w:rsidRDefault="00B50D9F">
      <w:pPr>
        <w:keepNext/>
        <w:keepLines/>
        <w:numPr>
          <w:ilvl w:val="1"/>
          <w:numId w:val="27"/>
        </w:numPr>
        <w:spacing w:before="120"/>
        <w:ind w:right="-141"/>
        <w:jc w:val="both"/>
      </w:pPr>
      <w:r>
        <w:rPr>
          <w:b/>
        </w:rPr>
        <w:t>La tariffa  del servizio straordinario di prolungamento del mese di Luglio 202</w:t>
      </w:r>
      <w:r>
        <w:rPr>
          <w:b/>
        </w:rPr>
        <w:t>2</w:t>
      </w:r>
      <w:r>
        <w:rPr>
          <w:b/>
        </w:rPr>
        <w:t xml:space="preserve"> sarà di € 37</w:t>
      </w:r>
      <w:r>
        <w:rPr>
          <w:b/>
        </w:rPr>
        <w:t>8,94</w:t>
      </w:r>
      <w:r>
        <w:rPr>
          <w:b/>
        </w:rPr>
        <w:t xml:space="preserve"> per il nido a tempo pieno e di € 23</w:t>
      </w:r>
      <w:r>
        <w:rPr>
          <w:b/>
        </w:rPr>
        <w:t>7,61</w:t>
      </w:r>
      <w:r>
        <w:rPr>
          <w:b/>
        </w:rPr>
        <w:t xml:space="preserve"> per il nido a tempo parziale.</w:t>
      </w:r>
    </w:p>
    <w:p w:rsidR="00000000" w:rsidRDefault="00B50D9F">
      <w:pPr>
        <w:pStyle w:val="Puntoelenco1"/>
        <w:keepNext/>
        <w:keepLines/>
        <w:numPr>
          <w:ilvl w:val="1"/>
          <w:numId w:val="27"/>
        </w:numPr>
        <w:spacing w:before="60" w:after="60" w:line="240" w:lineRule="auto"/>
        <w:ind w:right="-141"/>
      </w:pPr>
      <w:r>
        <w:rPr>
          <w:rFonts w:ascii="Times New Roman" w:hAnsi="Times New Roman" w:cs="Times New Roman"/>
          <w:sz w:val="20"/>
        </w:rPr>
        <w:t>La tariffa dec</w:t>
      </w:r>
      <w:r>
        <w:rPr>
          <w:rFonts w:ascii="Times New Roman" w:hAnsi="Times New Roman" w:cs="Times New Roman"/>
          <w:sz w:val="20"/>
        </w:rPr>
        <w:t>orre dal mese di ingresso ed inoltre la tariffa del mese in cui ha luogo l’inserimento è proporzionata</w:t>
      </w:r>
      <w:r>
        <w:rPr>
          <w:rStyle w:val="Caratterinotaapidipagina"/>
          <w:rFonts w:ascii="Times New Roman" w:hAnsi="Times New Roman" w:cs="Times New Roman"/>
          <w:sz w:val="20"/>
        </w:rPr>
        <w:footnoteReference w:id="5"/>
      </w:r>
      <w:r>
        <w:rPr>
          <w:rStyle w:val="Caratterinotaapidipagina"/>
          <w:rFonts w:ascii="Times New Roman" w:hAnsi="Times New Roman" w:cs="Times New Roman"/>
          <w:sz w:val="20"/>
        </w:rPr>
        <w:t xml:space="preserve"> </w:t>
      </w:r>
      <w:r>
        <w:rPr>
          <w:rFonts w:ascii="Times New Roman" w:hAnsi="Times New Roman" w:cs="Times New Roman"/>
          <w:sz w:val="20"/>
        </w:rPr>
        <w:t>al periodo di effettivo utilizzo del servizio. La quota proporzionale giornaliera è detratta a partire da tale periodo, a prescindere dall’orario di per</w:t>
      </w:r>
      <w:r>
        <w:rPr>
          <w:rFonts w:ascii="Times New Roman" w:hAnsi="Times New Roman" w:cs="Times New Roman"/>
          <w:sz w:val="20"/>
        </w:rPr>
        <w:t xml:space="preserve">manenza al nido. </w:t>
      </w:r>
    </w:p>
    <w:p w:rsidR="00000000" w:rsidRDefault="00B50D9F">
      <w:pPr>
        <w:pStyle w:val="Puntoelenco1"/>
        <w:keepNext/>
        <w:keepLines/>
        <w:numPr>
          <w:ilvl w:val="1"/>
          <w:numId w:val="27"/>
        </w:numPr>
        <w:spacing w:before="60" w:after="60" w:line="240" w:lineRule="auto"/>
        <w:ind w:right="-141"/>
      </w:pPr>
      <w:r>
        <w:rPr>
          <w:rFonts w:ascii="Times New Roman" w:hAnsi="Times New Roman" w:cs="Times New Roman"/>
          <w:sz w:val="20"/>
        </w:rPr>
        <w:t>L’inserimento dei bambini all’Asilo Nido deve essere graduale e predisposto, sulla base delle più recenti conoscenze psico-pedagogiche, dal coordinatore del nido insieme alle educatrici. Tale metodica è oggetto di programmazione da artico</w:t>
      </w:r>
      <w:r>
        <w:rPr>
          <w:rFonts w:ascii="Times New Roman" w:hAnsi="Times New Roman" w:cs="Times New Roman"/>
          <w:sz w:val="20"/>
        </w:rPr>
        <w:t>larsi congiuntamente con la famiglia del bambino.</w:t>
      </w:r>
    </w:p>
    <w:p w:rsidR="00000000" w:rsidRDefault="00B50D9F">
      <w:pPr>
        <w:pStyle w:val="Puntoelenco1"/>
        <w:keepNext/>
        <w:keepLines/>
        <w:numPr>
          <w:ilvl w:val="1"/>
          <w:numId w:val="27"/>
        </w:numPr>
        <w:spacing w:before="60" w:after="60" w:line="240" w:lineRule="auto"/>
        <w:ind w:right="-141"/>
      </w:pPr>
      <w:r>
        <w:rPr>
          <w:rFonts w:ascii="Times New Roman" w:hAnsi="Times New Roman" w:cs="Times New Roman"/>
          <w:sz w:val="20"/>
        </w:rPr>
        <w:t>La data di inserimento è stabilita congiuntamente fra la famiglia e l’educatrice.</w:t>
      </w:r>
    </w:p>
    <w:p w:rsidR="00000000" w:rsidRDefault="00B50D9F">
      <w:pPr>
        <w:keepNext/>
        <w:keepLines/>
        <w:numPr>
          <w:ilvl w:val="1"/>
          <w:numId w:val="27"/>
        </w:numPr>
        <w:spacing w:before="120"/>
        <w:ind w:right="-141"/>
        <w:jc w:val="both"/>
      </w:pPr>
      <w:r>
        <w:t xml:space="preserve">Sono regolamentate eventuali decurtazioni della retta in caso di malattia del bambino/a </w:t>
      </w:r>
      <w:r>
        <w:rPr>
          <w:rStyle w:val="Caratterinotaapidipagina"/>
        </w:rPr>
        <w:footnoteReference w:id="6"/>
      </w:r>
      <w:r>
        <w:t xml:space="preserve">. </w:t>
      </w:r>
    </w:p>
    <w:p w:rsidR="00000000" w:rsidRDefault="00B50D9F">
      <w:pPr>
        <w:keepNext/>
        <w:keepLines/>
        <w:numPr>
          <w:ilvl w:val="1"/>
          <w:numId w:val="27"/>
        </w:numPr>
        <w:spacing w:before="120"/>
        <w:ind w:right="-141"/>
        <w:jc w:val="both"/>
      </w:pPr>
      <w:r>
        <w:t>Il recupero della retta anticipa</w:t>
      </w:r>
      <w:r>
        <w:t>ta o l’importo da recuperare per motivi di malattia, avverrà mediante decurtazione dalla retta dei mesi successivi alla richiesta scritta e documentata.</w:t>
      </w:r>
    </w:p>
    <w:p w:rsidR="00000000" w:rsidRDefault="00B50D9F">
      <w:pPr>
        <w:keepNext/>
        <w:keepLines/>
        <w:numPr>
          <w:ilvl w:val="1"/>
          <w:numId w:val="27"/>
        </w:numPr>
        <w:spacing w:before="120"/>
        <w:ind w:right="-141"/>
        <w:jc w:val="both"/>
      </w:pPr>
      <w:r>
        <w:t>Potranno essere accordate agevolazioni di natura economica, con le modalità e secondo i criteri ed oper</w:t>
      </w:r>
      <w:r>
        <w:t xml:space="preserve">ando i controlli previsti dal </w:t>
      </w:r>
      <w:r>
        <w:rPr>
          <w:i/>
        </w:rPr>
        <w:t xml:space="preserve">Regolamento comunale per la concessione di agevolazioni di natura economica nei servizi scolastici, </w:t>
      </w:r>
      <w:r>
        <w:t>esclusivamente a favore dei bimbi portatori di disabilità (L.104/92) o di bimbi i cui nuclei famigliari sono “in carico” ai se</w:t>
      </w:r>
      <w:r>
        <w:t xml:space="preserve">rvizi sociali comunali, quando tuttavia, per entrambe le casistiche, siano rispettati i limiti reddituali di anno in anno stabiliti. </w:t>
      </w:r>
    </w:p>
    <w:p w:rsidR="00000000" w:rsidRDefault="00B50D9F">
      <w:pPr>
        <w:numPr>
          <w:ilvl w:val="1"/>
          <w:numId w:val="27"/>
        </w:numPr>
        <w:spacing w:before="120"/>
        <w:ind w:right="-141"/>
        <w:jc w:val="both"/>
      </w:pPr>
      <w:r>
        <w:t>Per la frequenza al servizio straordinario del mese di Luglio, non sono concesse agevolazioni, anche se previste e assegna</w:t>
      </w:r>
      <w:r>
        <w:t>te per il precedente periodo di frequenza.</w:t>
      </w:r>
    </w:p>
    <w:p w:rsidR="00000000" w:rsidRDefault="00B50D9F">
      <w:pPr>
        <w:numPr>
          <w:ilvl w:val="1"/>
          <w:numId w:val="27"/>
        </w:numPr>
        <w:spacing w:before="120"/>
        <w:ind w:right="-141"/>
        <w:jc w:val="both"/>
      </w:pPr>
      <w:r>
        <w:t>Nel caso di conferma della misura “al nido con la Regione” per l’a.e. 2021/2022, le tariffe saranno oggetto di rideterminazione in base al valore Isee di ciascun nucleo famigliare.</w:t>
      </w:r>
    </w:p>
    <w:p w:rsidR="00000000" w:rsidRDefault="00B50D9F">
      <w:pPr>
        <w:spacing w:before="120"/>
        <w:ind w:left="2062" w:right="-141"/>
        <w:jc w:val="both"/>
      </w:pPr>
    </w:p>
    <w:p w:rsidR="00000000" w:rsidRDefault="00B50D9F">
      <w:pPr>
        <w:spacing w:before="120"/>
        <w:ind w:left="1211" w:right="-113"/>
        <w:jc w:val="both"/>
      </w:pPr>
      <w:r>
        <w:rPr>
          <w:b/>
        </w:rPr>
        <w:t>Art. 6) Presentazione della dom</w:t>
      </w:r>
      <w:r>
        <w:rPr>
          <w:b/>
        </w:rPr>
        <w:t xml:space="preserve">anda </w:t>
      </w:r>
    </w:p>
    <w:p w:rsidR="00000000" w:rsidRDefault="00B50D9F">
      <w:pPr>
        <w:spacing w:before="120"/>
        <w:ind w:left="3920" w:right="-113"/>
        <w:jc w:val="both"/>
      </w:pPr>
      <w:r>
        <w:t>a)</w:t>
      </w:r>
      <w:r>
        <w:rPr>
          <w:b/>
        </w:rPr>
        <w:t xml:space="preserve"> </w:t>
      </w:r>
      <w:r>
        <w:t>Possono fare domanda di utilizzo del servizio i nuclei familiari per i propri figli in età indicata dal   bando, residenti nel territorio comunale di Cesenatico. Il cambio del Comune di residenza intervenuto in corso di frequenza, determina, di no</w:t>
      </w:r>
      <w:r>
        <w:t>rma, la dimissione dal servizio. Ove il Dirigente autorizzi la continuità, la retta dovuta sarà parificata a quella per la frequenza presso il nido l’Arcobaleno come “privato”</w:t>
      </w:r>
      <w:r>
        <w:t>;</w:t>
      </w:r>
    </w:p>
    <w:p w:rsidR="00000000" w:rsidRDefault="00B50D9F">
      <w:pPr>
        <w:spacing w:before="120"/>
        <w:ind w:left="3920" w:right="-113"/>
        <w:jc w:val="both"/>
      </w:pPr>
      <w:r>
        <w:t xml:space="preserve">b) </w:t>
      </w:r>
      <w:r>
        <w:t>Le domande dei cittadini non residenti verranno accolte solo nel caso si tra</w:t>
      </w:r>
      <w:r>
        <w:t>tti di occupare posti disponibili al nido “Piccolo Mare” e solo dopo aver esaurito tutta la graduatoria dei cittadini residenti. Per tali utenti la tariffa da corrispondere è la retta intera come per la frequenza presso il nido l’Arcobaleno come “privato”</w:t>
      </w:r>
      <w:r>
        <w:rPr>
          <w:b/>
        </w:rPr>
        <w:t xml:space="preserve"> </w:t>
      </w:r>
      <w:r>
        <w:t>e sarà cura del genitore ottenere eventuali benefici ed agevolazioni tariffarie presso il Comune di residenza.</w:t>
      </w:r>
    </w:p>
    <w:p w:rsidR="00000000" w:rsidRDefault="00B50D9F">
      <w:pPr>
        <w:keepNext/>
        <w:keepLines/>
        <w:spacing w:before="120"/>
        <w:ind w:left="2520" w:right="-141"/>
        <w:jc w:val="both"/>
      </w:pPr>
      <w:r>
        <w:t>c) Gli interessati a fruire del servizio devono presentare domanda di iscrizione</w:t>
      </w:r>
      <w:r>
        <w:rPr>
          <w:rFonts w:eastAsia="Batang"/>
          <w:b/>
        </w:rPr>
        <w:t xml:space="preserve"> </w:t>
      </w:r>
      <w:r>
        <w:rPr>
          <w:rFonts w:eastAsia="Batang"/>
          <w:b/>
          <w:u w:val="single"/>
        </w:rPr>
        <w:t>esclusivamente on line</w:t>
      </w:r>
      <w:r>
        <w:rPr>
          <w:rFonts w:eastAsia="Batang"/>
        </w:rPr>
        <w:t xml:space="preserve"> sulla piattaforma disponibile sul sito co</w:t>
      </w:r>
      <w:r>
        <w:rPr>
          <w:rFonts w:eastAsia="Batang"/>
        </w:rPr>
        <w:t>munale, compilando l’apposita form e previa acquisizione delle necessarie credenziali individuali di accesso. Il link di accesso è il seguent</w:t>
      </w:r>
      <w:r>
        <w:rPr>
          <w:rFonts w:eastAsia="Batang"/>
        </w:rPr>
        <w:t>e:</w:t>
      </w:r>
    </w:p>
    <w:p w:rsidR="00000000" w:rsidRDefault="00B50D9F">
      <w:pPr>
        <w:keepNext/>
        <w:keepLines/>
        <w:spacing w:before="120"/>
        <w:ind w:left="708"/>
      </w:pPr>
      <w:r>
        <w:rPr>
          <w:b/>
          <w:color w:val="000000"/>
          <w:spacing w:val="3"/>
        </w:rPr>
        <w:t>http://portalescuolacesenatico.unione.locale:81/UserLogin/LoginUser.aspx</w:t>
      </w:r>
    </w:p>
    <w:p w:rsidR="00000000" w:rsidRDefault="00B50D9F">
      <w:pPr>
        <w:keepNext/>
        <w:keepLines/>
        <w:spacing w:before="120"/>
        <w:ind w:right="-141"/>
        <w:jc w:val="both"/>
      </w:pPr>
      <w:r>
        <w:rPr>
          <w:b/>
          <w:color w:val="000000"/>
          <w:spacing w:val="3"/>
        </w:rPr>
        <w:tab/>
      </w:r>
      <w:r>
        <w:rPr>
          <w:b/>
          <w:color w:val="000000"/>
          <w:spacing w:val="3"/>
        </w:rPr>
        <w:tab/>
      </w:r>
      <w:r>
        <w:t>Al termine della compilazione on-line</w:t>
      </w:r>
      <w:r>
        <w:t xml:space="preserve"> la domanda dovrà essere inoltrata mediante apposito </w:t>
      </w:r>
      <w:r>
        <w:tab/>
      </w:r>
      <w:r>
        <w:tab/>
        <w:t xml:space="preserve">comando al Comune di Cesenatico </w:t>
      </w:r>
      <w:r>
        <w:rPr>
          <w:b/>
          <w:u w:val="single"/>
        </w:rPr>
        <w:t xml:space="preserve">entro e non oltre le ore 13.00 di </w:t>
      </w:r>
      <w:r>
        <w:rPr>
          <w:b/>
          <w:u w:val="single"/>
        </w:rPr>
        <w:t>venerdì 02 aprile 2021</w:t>
      </w:r>
      <w:r>
        <w:rPr>
          <w:b/>
          <w:u w:val="single"/>
        </w:rPr>
        <w:t>.</w:t>
      </w:r>
    </w:p>
    <w:p w:rsidR="00000000" w:rsidRDefault="00B50D9F">
      <w:pPr>
        <w:keepNext/>
        <w:keepLines/>
        <w:spacing w:before="120"/>
        <w:ind w:left="2520" w:right="-141"/>
        <w:jc w:val="both"/>
      </w:pPr>
      <w:r>
        <w:t>d) Il nucleo familiare potrà presentare una sola domanda per una sola tipologia di servizio: “tempo pieno” o “t</w:t>
      </w:r>
      <w:r>
        <w:t>empo parziale”.</w:t>
      </w:r>
    </w:p>
    <w:p w:rsidR="00000000" w:rsidRDefault="00B50D9F">
      <w:pPr>
        <w:pStyle w:val="Puntoelenco1"/>
        <w:keepNext/>
        <w:keepLines/>
        <w:spacing w:before="60" w:after="60" w:line="240" w:lineRule="auto"/>
        <w:ind w:left="2520" w:right="-141" w:firstLine="0"/>
      </w:pPr>
      <w:r>
        <w:rPr>
          <w:rFonts w:ascii="Times New Roman" w:hAnsi="Times New Roman" w:cs="Times New Roman"/>
          <w:sz w:val="20"/>
        </w:rPr>
        <w:t xml:space="preserve">e) </w:t>
      </w:r>
      <w:r>
        <w:rPr>
          <w:rFonts w:ascii="Times New Roman" w:hAnsi="Times New Roman" w:cs="Times New Roman"/>
          <w:sz w:val="20"/>
        </w:rPr>
        <w:t>Le domande presentate fuori termine sono collocate in fondo alla graduatoria in ordine cronologico di presentazione della stessa, ad eccezione che si tratti di bambino segnalato dai Servizi sociali dell’Unione Rubicone e Mare o dall’AUSL</w:t>
      </w:r>
      <w:r>
        <w:rPr>
          <w:rFonts w:ascii="Times New Roman" w:hAnsi="Times New Roman" w:cs="Times New Roman"/>
          <w:sz w:val="20"/>
        </w:rPr>
        <w:t xml:space="preserve"> competente o ai sensi della legge 104/92 o per altri motivi espressamente indicati e documentati, nel qual caso la domanda relativa sarà collocata in graduatoria se presentata prima della sua approvazione o all’inizio della “Lista di attesa” se presentata</w:t>
      </w:r>
      <w:r>
        <w:rPr>
          <w:rFonts w:ascii="Times New Roman" w:hAnsi="Times New Roman" w:cs="Times New Roman"/>
          <w:sz w:val="20"/>
        </w:rPr>
        <w:t xml:space="preserve"> dopo la approvazione della graduatoria</w:t>
      </w:r>
      <w:r>
        <w:rPr>
          <w:rStyle w:val="Caratterinotaapidipagina"/>
          <w:rFonts w:ascii="Times New Roman" w:hAnsi="Times New Roman" w:cs="Times New Roman"/>
          <w:sz w:val="20"/>
        </w:rPr>
        <w:footnoteReference w:id="7"/>
      </w:r>
      <w:r>
        <w:rPr>
          <w:rFonts w:ascii="Times New Roman" w:hAnsi="Times New Roman" w:cs="Times New Roman"/>
          <w:sz w:val="20"/>
        </w:rPr>
        <w:t>.</w:t>
      </w:r>
    </w:p>
    <w:p w:rsidR="00000000" w:rsidRDefault="00B50D9F">
      <w:pPr>
        <w:keepNext/>
        <w:keepLines/>
        <w:spacing w:before="120"/>
        <w:ind w:left="2520" w:right="-141"/>
        <w:jc w:val="both"/>
      </w:pPr>
      <w:r>
        <w:t xml:space="preserve">f) </w:t>
      </w:r>
      <w:r>
        <w:t>Il servizio di Nido d’infanzia è, prioritariamente, assicurato ai bambini con bisogni speciali o ai casi sociali segnalati dall’AUSL o dai Servizi Sociali dell’Unione Rubicone e Mare. In subordine è garantito il</w:t>
      </w:r>
      <w:r>
        <w:t xml:space="preserve"> diritto di accesso a quei nuclei familiari in cui </w:t>
      </w:r>
      <w:r>
        <w:rPr>
          <w:b/>
        </w:rPr>
        <w:t>entrambi i genitori lavorino per non meno di 8 mesi all’anno</w:t>
      </w:r>
      <w:r>
        <w:t xml:space="preserve">. </w:t>
      </w:r>
    </w:p>
    <w:p w:rsidR="00000000" w:rsidRDefault="00B50D9F">
      <w:pPr>
        <w:keepNext/>
        <w:keepLines/>
        <w:spacing w:before="120"/>
        <w:ind w:left="2520" w:right="-141"/>
        <w:jc w:val="both"/>
      </w:pPr>
      <w:r>
        <w:t>g) Nel caso le richieste di accesso al servizio risultassero superiori alla disponibilità dei posti previsti, sarà formulata una specifica gra</w:t>
      </w:r>
      <w:r>
        <w:t>duatoria di priorità, articolata in base ai criteri stabiliti dal Regolamento Comunale per il Nido D’Infanzia (approvato con delibera di Consiglio comunale n. 71 del 29/05/1998 e successive modifiche ed integrazioni) e da quanto riportato nella presente Ca</w:t>
      </w:r>
      <w:r>
        <w:t>rta dei servizi.</w:t>
      </w:r>
    </w:p>
    <w:p w:rsidR="00000000" w:rsidRDefault="00B50D9F">
      <w:pPr>
        <w:keepNext/>
        <w:keepLines/>
        <w:spacing w:before="120"/>
        <w:ind w:left="2520" w:right="-141"/>
        <w:jc w:val="both"/>
      </w:pPr>
      <w:r>
        <w:t xml:space="preserve">h) La graduatoria viene formulata in base agli elementi indicati dal genitore nell’apposito modulo di domanda, secondo il punteggio attribuito dalla Commissione esaminatrice in base ai criteri di cui alla </w:t>
      </w:r>
      <w:r>
        <w:rPr>
          <w:color w:val="000000"/>
          <w:u w:val="single"/>
        </w:rPr>
        <w:t xml:space="preserve">scheda A </w:t>
      </w:r>
      <w:r>
        <w:rPr>
          <w:u w:val="single"/>
        </w:rPr>
        <w:t>allegata</w:t>
      </w:r>
      <w:r>
        <w:t>.</w:t>
      </w:r>
    </w:p>
    <w:p w:rsidR="00000000" w:rsidRDefault="00B50D9F">
      <w:pPr>
        <w:keepNext/>
        <w:keepLines/>
        <w:spacing w:before="120"/>
        <w:ind w:left="2520" w:right="-141"/>
        <w:jc w:val="both"/>
      </w:pPr>
      <w:r>
        <w:t xml:space="preserve">i) Per i </w:t>
      </w:r>
      <w:r>
        <w:rPr>
          <w:b/>
        </w:rPr>
        <w:t>nuclei</w:t>
      </w:r>
      <w:r>
        <w:rPr>
          <w:b/>
        </w:rPr>
        <w:t xml:space="preserve"> familiari</w:t>
      </w:r>
      <w:r>
        <w:t>, in cui manchi, ovvero sia affetto da grave malattia, uno dei genitori, l’assenza verrà compensata con l’attribuzione del punteggio massimo conseguibile da un genitore che lavori in condizione di disagio.</w:t>
      </w:r>
    </w:p>
    <w:p w:rsidR="00000000" w:rsidRDefault="00B50D9F">
      <w:pPr>
        <w:keepNext/>
        <w:keepLines/>
        <w:spacing w:before="120"/>
        <w:ind w:left="2520" w:right="-141"/>
        <w:jc w:val="both"/>
      </w:pPr>
      <w:r>
        <w:t xml:space="preserve">j) Qualora nella graduatoria di accesso </w:t>
      </w:r>
      <w:r>
        <w:t>siano presenti bambini a pari punteggio, la precedenza sarà accordata a quelli più piccoli di età.</w:t>
      </w:r>
    </w:p>
    <w:p w:rsidR="00000000" w:rsidRDefault="00B50D9F">
      <w:pPr>
        <w:pStyle w:val="Corpodeltesto"/>
        <w:spacing w:before="120"/>
        <w:ind w:left="2517" w:firstLine="0"/>
      </w:pPr>
      <w:r>
        <w:rPr>
          <w:rFonts w:ascii="Times New Roman" w:hAnsi="Times New Roman" w:cs="Times New Roman"/>
          <w:b/>
          <w:sz w:val="20"/>
        </w:rPr>
        <w:t xml:space="preserve">k) </w:t>
      </w:r>
      <w:r>
        <w:rPr>
          <w:rFonts w:ascii="Times New Roman" w:hAnsi="Times New Roman" w:cs="Times New Roman"/>
          <w:b/>
          <w:sz w:val="20"/>
        </w:rPr>
        <w:t>In ottemperanza a quanto previsto dalla Legge n. 119 del 31/07/2017 possono iscriversi e accedere al servizio solo i bambini in regola con gli obblighi va</w:t>
      </w:r>
      <w:r>
        <w:rPr>
          <w:rFonts w:ascii="Times New Roman" w:hAnsi="Times New Roman" w:cs="Times New Roman"/>
          <w:b/>
          <w:sz w:val="20"/>
        </w:rPr>
        <w:t>ccinali.</w:t>
      </w:r>
    </w:p>
    <w:p w:rsidR="00000000" w:rsidRDefault="00B50D9F">
      <w:pPr>
        <w:pStyle w:val="Corpodeltesto"/>
        <w:ind w:firstLine="0"/>
      </w:pPr>
      <w:r>
        <w:rPr>
          <w:rFonts w:ascii="Times New Roman" w:hAnsi="Times New Roman" w:cs="Times New Roman"/>
          <w:b/>
          <w:sz w:val="20"/>
        </w:rPr>
        <w:t>Art. 7) Selezione della richiesta di servizio</w:t>
      </w:r>
    </w:p>
    <w:p w:rsidR="00000000" w:rsidRDefault="00B50D9F">
      <w:pPr>
        <w:pStyle w:val="Corpodeltesto"/>
        <w:spacing w:after="0" w:line="276" w:lineRule="auto"/>
        <w:ind w:firstLine="0"/>
      </w:pPr>
      <w:r>
        <w:rPr>
          <w:rFonts w:ascii="Times New Roman" w:hAnsi="Times New Roman" w:cs="Times New Roman"/>
          <w:sz w:val="20"/>
        </w:rPr>
        <w:tab/>
        <w:t xml:space="preserve">        a) L’istruttoria delle domande e la formulazione della graduatoria sono affidate ad una apposita  </w:t>
      </w:r>
      <w:r>
        <w:rPr>
          <w:rFonts w:ascii="Times New Roman" w:hAnsi="Times New Roman" w:cs="Times New Roman"/>
          <w:sz w:val="20"/>
        </w:rPr>
        <w:tab/>
        <w:t xml:space="preserve">           </w:t>
      </w:r>
      <w:r>
        <w:rPr>
          <w:rFonts w:ascii="Times New Roman" w:hAnsi="Times New Roman" w:cs="Times New Roman"/>
          <w:b/>
          <w:sz w:val="20"/>
        </w:rPr>
        <w:t>Commissione</w:t>
      </w:r>
      <w:r>
        <w:rPr>
          <w:rFonts w:ascii="Times New Roman" w:hAnsi="Times New Roman" w:cs="Times New Roman"/>
          <w:sz w:val="20"/>
        </w:rPr>
        <w:t xml:space="preserve"> nominata dal Dirigente del Settore e composta da:</w:t>
      </w:r>
    </w:p>
    <w:p w:rsidR="00000000" w:rsidRDefault="00B50D9F">
      <w:pPr>
        <w:pStyle w:val="Corpodeltesto"/>
        <w:spacing w:after="0" w:line="240" w:lineRule="auto"/>
        <w:ind w:firstLine="0"/>
      </w:pPr>
      <w:r>
        <w:rPr>
          <w:rFonts w:ascii="Times New Roman" w:hAnsi="Times New Roman" w:cs="Times New Roman"/>
          <w:sz w:val="20"/>
        </w:rPr>
        <w:t xml:space="preserve">                    </w:t>
      </w:r>
      <w:r>
        <w:rPr>
          <w:rFonts w:ascii="Times New Roman" w:hAnsi="Times New Roman" w:cs="Times New Roman"/>
          <w:sz w:val="20"/>
        </w:rPr>
        <w:t xml:space="preserve">     </w:t>
      </w:r>
      <w:r>
        <w:rPr>
          <w:rFonts w:ascii="Times New Roman" w:hAnsi="Times New Roman" w:cs="Times New Roman"/>
          <w:sz w:val="20"/>
        </w:rPr>
        <w:t>1. Capo servizi scolastici</w:t>
      </w:r>
    </w:p>
    <w:p w:rsidR="00000000" w:rsidRDefault="00B50D9F">
      <w:pPr>
        <w:pStyle w:val="Corpodeltesto"/>
        <w:spacing w:after="0" w:line="240" w:lineRule="auto"/>
        <w:ind w:firstLine="0"/>
      </w:pPr>
      <w:r>
        <w:rPr>
          <w:rFonts w:ascii="Times New Roman" w:hAnsi="Times New Roman" w:cs="Times New Roman"/>
          <w:sz w:val="20"/>
        </w:rPr>
        <w:t xml:space="preserve">                         </w:t>
      </w:r>
      <w:r>
        <w:rPr>
          <w:rFonts w:ascii="Times New Roman" w:hAnsi="Times New Roman" w:cs="Times New Roman"/>
          <w:sz w:val="20"/>
        </w:rPr>
        <w:t xml:space="preserve">2. Coordinatrice Pedagogica del Nido d’Infanzia </w:t>
      </w:r>
    </w:p>
    <w:p w:rsidR="00000000" w:rsidRDefault="00B50D9F">
      <w:pPr>
        <w:pStyle w:val="Corpodeltesto"/>
        <w:spacing w:after="0" w:line="240" w:lineRule="auto"/>
        <w:ind w:firstLine="0"/>
      </w:pPr>
      <w:r>
        <w:rPr>
          <w:rFonts w:ascii="Times New Roman" w:hAnsi="Times New Roman" w:cs="Times New Roman"/>
          <w:sz w:val="20"/>
        </w:rPr>
        <w:t xml:space="preserve">                         </w:t>
      </w:r>
      <w:r>
        <w:rPr>
          <w:rFonts w:ascii="Times New Roman" w:hAnsi="Times New Roman" w:cs="Times New Roman"/>
          <w:sz w:val="20"/>
        </w:rPr>
        <w:t>3. Istruttore servizi scolastici</w:t>
      </w:r>
    </w:p>
    <w:p w:rsidR="00000000" w:rsidRDefault="00B50D9F">
      <w:pPr>
        <w:pStyle w:val="Corpodeltesto"/>
        <w:spacing w:after="0" w:line="240" w:lineRule="auto"/>
        <w:ind w:firstLine="0"/>
        <w:rPr>
          <w:rFonts w:ascii="Times New Roman" w:hAnsi="Times New Roman" w:cs="Times New Roman"/>
          <w:sz w:val="20"/>
        </w:rPr>
      </w:pPr>
    </w:p>
    <w:p w:rsidR="00000000" w:rsidRDefault="00B50D9F">
      <w:pPr>
        <w:pStyle w:val="Corpodeltesto"/>
        <w:spacing w:after="0" w:line="240" w:lineRule="auto"/>
        <w:ind w:firstLine="0"/>
      </w:pPr>
      <w:r>
        <w:rPr>
          <w:rFonts w:ascii="Times New Roman" w:hAnsi="Times New Roman" w:cs="Times New Roman"/>
          <w:sz w:val="20"/>
        </w:rPr>
        <w:t xml:space="preserve">                      </w:t>
      </w:r>
      <w:r>
        <w:rPr>
          <w:rFonts w:ascii="Times New Roman" w:hAnsi="Times New Roman" w:cs="Times New Roman"/>
          <w:sz w:val="20"/>
        </w:rPr>
        <w:t xml:space="preserve">b) Per la </w:t>
      </w:r>
      <w:r>
        <w:rPr>
          <w:rFonts w:ascii="Times New Roman" w:hAnsi="Times New Roman" w:cs="Times New Roman"/>
          <w:b/>
          <w:sz w:val="20"/>
        </w:rPr>
        <w:t>validità delle riunioni</w:t>
      </w:r>
      <w:r>
        <w:rPr>
          <w:rFonts w:ascii="Times New Roman" w:hAnsi="Times New Roman" w:cs="Times New Roman"/>
          <w:sz w:val="20"/>
        </w:rPr>
        <w:t xml:space="preserve"> della commissione devono essere pre</w:t>
      </w:r>
      <w:r>
        <w:rPr>
          <w:rFonts w:ascii="Times New Roman" w:hAnsi="Times New Roman" w:cs="Times New Roman"/>
          <w:sz w:val="20"/>
        </w:rPr>
        <w:t xml:space="preserve">senti almeno due membri. </w:t>
      </w:r>
    </w:p>
    <w:p w:rsidR="00000000" w:rsidRDefault="00B50D9F">
      <w:pPr>
        <w:pStyle w:val="Corpodeltesto"/>
        <w:spacing w:after="0" w:line="240" w:lineRule="auto"/>
        <w:ind w:firstLine="0"/>
      </w:pPr>
      <w:r>
        <w:rPr>
          <w:rFonts w:ascii="Times New Roman" w:hAnsi="Times New Roman" w:cs="Times New Roman"/>
          <w:sz w:val="20"/>
        </w:rPr>
        <w:t xml:space="preserve">                      </w:t>
      </w:r>
      <w:r>
        <w:rPr>
          <w:rFonts w:ascii="Times New Roman" w:hAnsi="Times New Roman" w:cs="Times New Roman"/>
          <w:sz w:val="20"/>
        </w:rPr>
        <w:t xml:space="preserve">c) La graduatoria è adottata nei trenta giorni successivi alla scadenza del bando con  </w:t>
      </w:r>
      <w:r>
        <w:rPr>
          <w:rFonts w:ascii="Times New Roman" w:hAnsi="Times New Roman" w:cs="Times New Roman"/>
          <w:sz w:val="20"/>
        </w:rPr>
        <w:tab/>
        <w:t xml:space="preserve">  </w:t>
      </w:r>
      <w:r>
        <w:rPr>
          <w:rFonts w:ascii="Times New Roman" w:hAnsi="Times New Roman" w:cs="Times New Roman"/>
          <w:sz w:val="20"/>
        </w:rPr>
        <w:tab/>
        <w:t xml:space="preserve">             provvedimento del Dirigente del Settore  1 – Cultura, Progetti europei, Istruzione, Turismo,    </w:t>
      </w:r>
      <w:r>
        <w:rPr>
          <w:rFonts w:ascii="Times New Roman" w:hAnsi="Times New Roman" w:cs="Times New Roman"/>
          <w:sz w:val="20"/>
        </w:rPr>
        <w:tab/>
        <w:t xml:space="preserve">       </w:t>
      </w:r>
      <w:r>
        <w:rPr>
          <w:rFonts w:ascii="Times New Roman" w:hAnsi="Times New Roman" w:cs="Times New Roman"/>
          <w:sz w:val="20"/>
        </w:rPr>
        <w:t xml:space="preserve">     Sport, Demografia e Legale; la posizione in graduatoria sarà comunicata agli interessati.</w:t>
      </w:r>
    </w:p>
    <w:p w:rsidR="00000000" w:rsidRDefault="00B50D9F">
      <w:pPr>
        <w:pStyle w:val="Corpodeltesto"/>
        <w:spacing w:after="0" w:line="240" w:lineRule="auto"/>
        <w:ind w:firstLine="0"/>
      </w:pPr>
      <w:r>
        <w:rPr>
          <w:rFonts w:ascii="Times New Roman" w:hAnsi="Times New Roman" w:cs="Times New Roman"/>
          <w:sz w:val="20"/>
        </w:rPr>
        <w:t xml:space="preserve">                      </w:t>
      </w:r>
      <w:r>
        <w:rPr>
          <w:rFonts w:ascii="Times New Roman" w:hAnsi="Times New Roman" w:cs="Times New Roman"/>
          <w:sz w:val="20"/>
        </w:rPr>
        <w:t>d) La graduatoria sarà pubblicata per n. 10 giorni all’Albo Pretorio.</w:t>
      </w:r>
    </w:p>
    <w:p w:rsidR="00000000" w:rsidRDefault="00B50D9F">
      <w:pPr>
        <w:pStyle w:val="Corpodeltesto"/>
        <w:spacing w:after="0" w:line="240" w:lineRule="auto"/>
        <w:ind w:firstLine="0"/>
      </w:pPr>
      <w:r>
        <w:rPr>
          <w:rFonts w:ascii="Times New Roman" w:hAnsi="Times New Roman" w:cs="Times New Roman"/>
          <w:sz w:val="20"/>
        </w:rPr>
        <w:t xml:space="preserve">                       </w:t>
      </w:r>
      <w:r>
        <w:rPr>
          <w:rFonts w:ascii="Times New Roman" w:hAnsi="Times New Roman" w:cs="Times New Roman"/>
          <w:sz w:val="20"/>
        </w:rPr>
        <w:t>e) Eventuali ricorsi, da presentare entro il p</w:t>
      </w:r>
      <w:r>
        <w:rPr>
          <w:rFonts w:ascii="Times New Roman" w:hAnsi="Times New Roman" w:cs="Times New Roman"/>
          <w:sz w:val="20"/>
        </w:rPr>
        <w:t xml:space="preserve">eriodo di pubblicazione, devono riferirsi ai punteggi  </w:t>
      </w:r>
      <w:r>
        <w:rPr>
          <w:rFonts w:ascii="Times New Roman" w:hAnsi="Times New Roman" w:cs="Times New Roman"/>
          <w:sz w:val="20"/>
        </w:rPr>
        <w:tab/>
        <w:t xml:space="preserve">             non corrispondenti alla documentazione già presentata. Saranno respinte ulteriori  </w:t>
      </w:r>
      <w:r>
        <w:rPr>
          <w:rFonts w:ascii="Times New Roman" w:hAnsi="Times New Roman" w:cs="Times New Roman"/>
          <w:sz w:val="20"/>
        </w:rPr>
        <w:tab/>
        <w:t xml:space="preserve">   </w:t>
      </w:r>
      <w:r>
        <w:rPr>
          <w:rFonts w:ascii="Times New Roman" w:hAnsi="Times New Roman" w:cs="Times New Roman"/>
          <w:sz w:val="20"/>
        </w:rPr>
        <w:tab/>
        <w:t xml:space="preserve">            documentazioni presentate in sede di ricorso e volte ad ottenere punteggi aggiuntivi.</w:t>
      </w:r>
    </w:p>
    <w:p w:rsidR="00000000" w:rsidRDefault="00B50D9F">
      <w:pPr>
        <w:pStyle w:val="Corpodeltesto"/>
        <w:spacing w:after="0" w:line="240" w:lineRule="auto"/>
        <w:ind w:firstLine="0"/>
      </w:pPr>
      <w:r>
        <w:rPr>
          <w:rFonts w:ascii="Times New Roman" w:hAnsi="Times New Roman" w:cs="Times New Roman"/>
          <w:sz w:val="20"/>
        </w:rPr>
        <w:t xml:space="preserve"> </w:t>
      </w:r>
      <w:r>
        <w:rPr>
          <w:rFonts w:ascii="Times New Roman" w:hAnsi="Times New Roman" w:cs="Times New Roman"/>
          <w:sz w:val="20"/>
        </w:rPr>
        <w:t xml:space="preserve">                     </w:t>
      </w:r>
      <w:r>
        <w:rPr>
          <w:rFonts w:ascii="Times New Roman" w:hAnsi="Times New Roman" w:cs="Times New Roman"/>
          <w:sz w:val="20"/>
        </w:rPr>
        <w:t xml:space="preserve">f) L’esame del ricorso avviene nei 10 giorni successivi alla scadenza del termine per la sua  </w:t>
      </w:r>
      <w:r>
        <w:rPr>
          <w:rFonts w:ascii="Times New Roman" w:hAnsi="Times New Roman" w:cs="Times New Roman"/>
          <w:sz w:val="20"/>
        </w:rPr>
        <w:tab/>
        <w:t xml:space="preserve">             </w:t>
      </w:r>
      <w:r>
        <w:rPr>
          <w:rFonts w:ascii="Times New Roman" w:hAnsi="Times New Roman" w:cs="Times New Roman"/>
          <w:sz w:val="20"/>
        </w:rPr>
        <w:tab/>
        <w:t xml:space="preserve">           presentazione ed è di competenza del Dirigente del Settore  1 – Cultura, Progetti europei, </w:t>
      </w:r>
      <w:r>
        <w:rPr>
          <w:rFonts w:ascii="Times New Roman" w:hAnsi="Times New Roman" w:cs="Times New Roman"/>
          <w:sz w:val="20"/>
        </w:rPr>
        <w:tab/>
        <w:t xml:space="preserve">             </w:t>
      </w:r>
      <w:r>
        <w:rPr>
          <w:rFonts w:ascii="Times New Roman" w:hAnsi="Times New Roman" w:cs="Times New Roman"/>
          <w:sz w:val="20"/>
        </w:rPr>
        <w:tab/>
        <w:t xml:space="preserve">         </w:t>
      </w:r>
      <w:r>
        <w:rPr>
          <w:rFonts w:ascii="Times New Roman" w:hAnsi="Times New Roman" w:cs="Times New Roman"/>
          <w:sz w:val="20"/>
        </w:rPr>
        <w:t xml:space="preserve">Istruzione, Turismo, Sport, Demografia e Legale, il quale potrà acquisire ogni informazione a </w:t>
      </w:r>
      <w:r>
        <w:rPr>
          <w:rFonts w:ascii="Times New Roman" w:hAnsi="Times New Roman" w:cs="Times New Roman"/>
          <w:sz w:val="20"/>
        </w:rPr>
        <w:tab/>
        <w:t xml:space="preserve">           riguardo, anche attingendo notizie da altri uffici pubblici.</w:t>
      </w:r>
    </w:p>
    <w:p w:rsidR="00000000" w:rsidRDefault="00B50D9F">
      <w:pPr>
        <w:pStyle w:val="Corpodeltesto"/>
        <w:spacing w:after="0" w:line="240" w:lineRule="auto"/>
        <w:ind w:firstLine="0"/>
      </w:pPr>
      <w:r>
        <w:rPr>
          <w:rFonts w:ascii="Times New Roman" w:hAnsi="Times New Roman" w:cs="Times New Roman"/>
          <w:sz w:val="20"/>
        </w:rPr>
        <w:t xml:space="preserve">                       </w:t>
      </w:r>
      <w:r>
        <w:rPr>
          <w:rFonts w:ascii="Times New Roman" w:hAnsi="Times New Roman" w:cs="Times New Roman"/>
          <w:sz w:val="20"/>
        </w:rPr>
        <w:t>g) Le dichiarazioni non veritiere comporteranno, comunque, la canc</w:t>
      </w:r>
      <w:r>
        <w:rPr>
          <w:rFonts w:ascii="Times New Roman" w:hAnsi="Times New Roman" w:cs="Times New Roman"/>
          <w:sz w:val="20"/>
        </w:rPr>
        <w:t xml:space="preserve">ellazione del nominativo  </w:t>
      </w:r>
      <w:r>
        <w:rPr>
          <w:rFonts w:ascii="Times New Roman" w:hAnsi="Times New Roman" w:cs="Times New Roman"/>
          <w:sz w:val="20"/>
        </w:rPr>
        <w:tab/>
        <w:t xml:space="preserve">           dalla graduatoria, </w:t>
      </w:r>
      <w:r>
        <w:rPr>
          <w:rFonts w:ascii="Times New Roman" w:hAnsi="Times New Roman" w:cs="Times New Roman"/>
          <w:sz w:val="20"/>
          <w:u w:val="single"/>
        </w:rPr>
        <w:t>salvo ulteriori azioni</w:t>
      </w:r>
      <w:r>
        <w:rPr>
          <w:rFonts w:ascii="Times New Roman" w:hAnsi="Times New Roman" w:cs="Times New Roman"/>
          <w:sz w:val="20"/>
        </w:rPr>
        <w:t xml:space="preserve"> che saranno successivamente valutate  </w:t>
      </w:r>
      <w:r>
        <w:rPr>
          <w:rFonts w:ascii="Times New Roman" w:hAnsi="Times New Roman" w:cs="Times New Roman"/>
          <w:sz w:val="20"/>
        </w:rPr>
        <w:tab/>
        <w:t xml:space="preserve">     </w:t>
      </w:r>
      <w:r>
        <w:rPr>
          <w:rFonts w:ascii="Times New Roman" w:hAnsi="Times New Roman" w:cs="Times New Roman"/>
          <w:sz w:val="20"/>
        </w:rPr>
        <w:tab/>
        <w:t xml:space="preserve">    </w:t>
      </w:r>
      <w:r>
        <w:rPr>
          <w:rFonts w:ascii="Times New Roman" w:hAnsi="Times New Roman" w:cs="Times New Roman"/>
          <w:sz w:val="20"/>
        </w:rPr>
        <w:tab/>
        <w:t xml:space="preserve">           dall’Amministrazione comunale.</w:t>
      </w:r>
    </w:p>
    <w:p w:rsidR="00000000" w:rsidRDefault="00B50D9F">
      <w:pPr>
        <w:pStyle w:val="Corpodeltesto"/>
        <w:spacing w:after="0" w:line="240" w:lineRule="auto"/>
        <w:ind w:firstLine="0"/>
      </w:pPr>
      <w:r>
        <w:rPr>
          <w:rFonts w:ascii="Times New Roman" w:hAnsi="Times New Roman" w:cs="Times New Roman"/>
          <w:sz w:val="20"/>
        </w:rPr>
        <w:t xml:space="preserve">                       </w:t>
      </w:r>
      <w:r>
        <w:rPr>
          <w:rFonts w:ascii="Times New Roman" w:hAnsi="Times New Roman" w:cs="Times New Roman"/>
          <w:sz w:val="20"/>
        </w:rPr>
        <w:t>h) Dopo aver deciso sugli eventuali ricorsi, il Dirigente add</w:t>
      </w:r>
      <w:r>
        <w:rPr>
          <w:rFonts w:ascii="Times New Roman" w:hAnsi="Times New Roman" w:cs="Times New Roman"/>
          <w:sz w:val="20"/>
        </w:rPr>
        <w:t xml:space="preserve">otta la graduatoria definitiva e la    </w:t>
      </w:r>
      <w:r>
        <w:rPr>
          <w:rFonts w:ascii="Times New Roman" w:hAnsi="Times New Roman" w:cs="Times New Roman"/>
          <w:sz w:val="20"/>
        </w:rPr>
        <w:tab/>
        <w:t xml:space="preserve">           comunica agli interessati.</w:t>
      </w:r>
    </w:p>
    <w:p w:rsidR="00000000" w:rsidRDefault="00B50D9F">
      <w:pPr>
        <w:pStyle w:val="Corpodeltesto"/>
        <w:spacing w:after="0" w:line="240" w:lineRule="auto"/>
        <w:ind w:firstLine="0"/>
        <w:rPr>
          <w:rFonts w:ascii="Times New Roman" w:hAnsi="Times New Roman" w:cs="Times New Roman"/>
          <w:b/>
          <w:sz w:val="20"/>
        </w:rPr>
      </w:pPr>
    </w:p>
    <w:p w:rsidR="00000000" w:rsidRDefault="00B50D9F">
      <w:pPr>
        <w:pStyle w:val="Corpodeltesto"/>
        <w:spacing w:after="0" w:line="240" w:lineRule="auto"/>
        <w:ind w:firstLine="0"/>
      </w:pPr>
      <w:r>
        <w:rPr>
          <w:rFonts w:ascii="Times New Roman" w:hAnsi="Times New Roman" w:cs="Times New Roman"/>
          <w:b/>
          <w:sz w:val="20"/>
        </w:rPr>
        <w:t>Art. 8) Ammissione al servizio</w:t>
      </w:r>
    </w:p>
    <w:p w:rsidR="00000000" w:rsidRDefault="00B50D9F">
      <w:pPr>
        <w:pStyle w:val="Corpodeltesto"/>
        <w:spacing w:after="0" w:line="240" w:lineRule="auto"/>
        <w:ind w:firstLine="0"/>
        <w:rPr>
          <w:rFonts w:ascii="Times New Roman" w:hAnsi="Times New Roman" w:cs="Times New Roman"/>
          <w:b/>
          <w:sz w:val="20"/>
        </w:rPr>
      </w:pPr>
    </w:p>
    <w:p w:rsidR="00000000" w:rsidRDefault="00B50D9F">
      <w:pPr>
        <w:pStyle w:val="Corpodeltesto"/>
        <w:spacing w:after="0" w:line="240" w:lineRule="auto"/>
        <w:ind w:left="708" w:firstLine="12"/>
      </w:pPr>
      <w:r>
        <w:rPr>
          <w:rFonts w:ascii="Times New Roman" w:hAnsi="Times New Roman" w:cs="Times New Roman"/>
          <w:sz w:val="20"/>
        </w:rPr>
        <w:t>I bambini ammessi al servizio sono assegnati al nido comunale e a quello convenzionato sulla base dei seguenti criteri:</w:t>
      </w:r>
    </w:p>
    <w:p w:rsidR="00000000" w:rsidRDefault="00B50D9F">
      <w:pPr>
        <w:pStyle w:val="Corpodeltesto"/>
        <w:spacing w:after="0" w:line="240" w:lineRule="auto"/>
        <w:ind w:firstLine="0"/>
      </w:pPr>
      <w:r>
        <w:rPr>
          <w:rFonts w:ascii="Times New Roman" w:hAnsi="Times New Roman" w:cs="Times New Roman"/>
          <w:sz w:val="20"/>
        </w:rPr>
        <w:t xml:space="preserve">                         </w:t>
      </w:r>
      <w:r>
        <w:rPr>
          <w:rFonts w:ascii="Times New Roman" w:hAnsi="Times New Roman" w:cs="Times New Roman"/>
          <w:sz w:val="20"/>
        </w:rPr>
        <w:t xml:space="preserve">   </w:t>
      </w:r>
      <w:r>
        <w:rPr>
          <w:rFonts w:ascii="Times New Roman" w:hAnsi="Times New Roman" w:cs="Times New Roman"/>
          <w:sz w:val="20"/>
        </w:rPr>
        <w:t xml:space="preserve">1) bambini con particolari esigenze indicate dall’Ausl o Servizi Sociali dell’Unione Rubicone </w:t>
      </w:r>
      <w:r>
        <w:rPr>
          <w:rFonts w:ascii="Times New Roman" w:hAnsi="Times New Roman" w:cs="Times New Roman"/>
          <w:sz w:val="20"/>
        </w:rPr>
        <w:tab/>
      </w:r>
      <w:r>
        <w:rPr>
          <w:rFonts w:ascii="Times New Roman" w:hAnsi="Times New Roman" w:cs="Times New Roman"/>
          <w:sz w:val="20"/>
        </w:rPr>
        <w:tab/>
        <w:t>e Mare;</w:t>
      </w:r>
    </w:p>
    <w:p w:rsidR="00000000" w:rsidRDefault="00B50D9F">
      <w:pPr>
        <w:pStyle w:val="Corpodeltesto"/>
        <w:spacing w:after="0" w:line="240" w:lineRule="auto"/>
        <w:ind w:firstLine="0"/>
      </w:pPr>
      <w:r>
        <w:rPr>
          <w:rFonts w:ascii="Times New Roman" w:hAnsi="Times New Roman" w:cs="Times New Roman"/>
          <w:sz w:val="20"/>
        </w:rPr>
        <w:t xml:space="preserve">                             </w:t>
      </w:r>
      <w:r>
        <w:rPr>
          <w:rFonts w:ascii="Times New Roman" w:hAnsi="Times New Roman" w:cs="Times New Roman"/>
          <w:sz w:val="20"/>
        </w:rPr>
        <w:t>2) bambini che già privatamente frequentavano il nido convenzionato da almeno 1 mese;</w:t>
      </w:r>
    </w:p>
    <w:p w:rsidR="00000000" w:rsidRDefault="00B50D9F">
      <w:pPr>
        <w:pStyle w:val="Corpodeltesto"/>
        <w:spacing w:after="0" w:line="240" w:lineRule="auto"/>
        <w:ind w:firstLine="0"/>
      </w:pPr>
      <w:r>
        <w:rPr>
          <w:rFonts w:ascii="Times New Roman" w:hAnsi="Times New Roman" w:cs="Times New Roman"/>
          <w:sz w:val="20"/>
        </w:rPr>
        <w:t xml:space="preserve">                        </w:t>
      </w:r>
      <w:r>
        <w:rPr>
          <w:rFonts w:ascii="Times New Roman" w:hAnsi="Times New Roman" w:cs="Times New Roman"/>
          <w:sz w:val="20"/>
        </w:rPr>
        <w:t>3) bambini</w:t>
      </w:r>
      <w:r>
        <w:rPr>
          <w:rFonts w:ascii="Times New Roman" w:hAnsi="Times New Roman" w:cs="Times New Roman"/>
          <w:sz w:val="20"/>
        </w:rPr>
        <w:t xml:space="preserve"> con fratelli/sorelle già frequentanti un nido o scuola dell’infanzia adiacente o    </w:t>
      </w:r>
      <w:r>
        <w:rPr>
          <w:rFonts w:ascii="Times New Roman" w:hAnsi="Times New Roman" w:cs="Times New Roman"/>
          <w:sz w:val="20"/>
        </w:rPr>
        <w:tab/>
        <w:t xml:space="preserve">                 vicina.</w:t>
      </w:r>
    </w:p>
    <w:p w:rsidR="00000000" w:rsidRDefault="00B50D9F">
      <w:pPr>
        <w:pStyle w:val="Corpodeltesto"/>
        <w:spacing w:after="0" w:line="240" w:lineRule="auto"/>
        <w:ind w:firstLine="0"/>
      </w:pPr>
      <w:r>
        <w:rPr>
          <w:rFonts w:ascii="Times New Roman" w:hAnsi="Times New Roman" w:cs="Times New Roman"/>
          <w:sz w:val="20"/>
        </w:rPr>
        <w:t xml:space="preserve">                </w:t>
      </w:r>
      <w:r>
        <w:rPr>
          <w:rFonts w:ascii="Times New Roman" w:hAnsi="Times New Roman" w:cs="Times New Roman"/>
          <w:sz w:val="20"/>
        </w:rPr>
        <w:t xml:space="preserve">Successivamente i bambini vengono collocati nelle rispettive strutture a seconda della posizione in  </w:t>
      </w:r>
      <w:r>
        <w:rPr>
          <w:rFonts w:ascii="Times New Roman" w:hAnsi="Times New Roman" w:cs="Times New Roman"/>
          <w:sz w:val="20"/>
        </w:rPr>
        <w:tab/>
        <w:t xml:space="preserve">   graduatoria ed in base a</w:t>
      </w:r>
      <w:r>
        <w:rPr>
          <w:rFonts w:ascii="Times New Roman" w:hAnsi="Times New Roman" w:cs="Times New Roman"/>
          <w:sz w:val="20"/>
        </w:rPr>
        <w:t>lla richiesta espressa nella domanda del servizio.</w:t>
      </w:r>
    </w:p>
    <w:p w:rsidR="00000000" w:rsidRDefault="00B50D9F">
      <w:pPr>
        <w:pStyle w:val="Corpodeltesto"/>
        <w:spacing w:after="0" w:line="240" w:lineRule="auto"/>
        <w:ind w:firstLine="0"/>
      </w:pPr>
      <w:r>
        <w:rPr>
          <w:rFonts w:ascii="Times New Roman" w:hAnsi="Times New Roman" w:cs="Times New Roman"/>
          <w:sz w:val="20"/>
        </w:rPr>
        <w:tab/>
      </w:r>
    </w:p>
    <w:p w:rsidR="00000000" w:rsidRDefault="00B50D9F">
      <w:pPr>
        <w:pStyle w:val="Corpodeltesto"/>
        <w:spacing w:after="0" w:line="240" w:lineRule="auto"/>
        <w:ind w:firstLine="0"/>
      </w:pPr>
      <w:r>
        <w:rPr>
          <w:rFonts w:ascii="Times New Roman" w:hAnsi="Times New Roman" w:cs="Times New Roman"/>
          <w:sz w:val="20"/>
        </w:rPr>
        <w:t xml:space="preserve">              </w:t>
      </w:r>
      <w:r>
        <w:rPr>
          <w:rFonts w:ascii="Times New Roman" w:hAnsi="Times New Roman" w:cs="Times New Roman"/>
          <w:sz w:val="20"/>
          <w:u w:val="single"/>
        </w:rPr>
        <w:t xml:space="preserve"> </w:t>
      </w:r>
      <w:r>
        <w:rPr>
          <w:rFonts w:ascii="Times New Roman" w:hAnsi="Times New Roman" w:cs="Times New Roman"/>
          <w:sz w:val="20"/>
          <w:u w:val="single"/>
        </w:rPr>
        <w:t xml:space="preserve">L’accoglimento della domanda di iscrizione al servizio viene comunicato per iscritto ai genitori dei </w:t>
      </w:r>
      <w:r>
        <w:rPr>
          <w:rFonts w:ascii="Times New Roman" w:hAnsi="Times New Roman" w:cs="Times New Roman"/>
          <w:sz w:val="20"/>
        </w:rPr>
        <w:t xml:space="preserve">  </w:t>
      </w:r>
      <w:r>
        <w:rPr>
          <w:rFonts w:ascii="Times New Roman" w:hAnsi="Times New Roman" w:cs="Times New Roman"/>
          <w:sz w:val="20"/>
        </w:rPr>
        <w:tab/>
        <w:t xml:space="preserve">  </w:t>
      </w:r>
      <w:r>
        <w:rPr>
          <w:rFonts w:ascii="Times New Roman" w:hAnsi="Times New Roman" w:cs="Times New Roman"/>
          <w:sz w:val="20"/>
          <w:u w:val="single"/>
        </w:rPr>
        <w:t>bambini accettati.</w:t>
      </w:r>
    </w:p>
    <w:p w:rsidR="00000000" w:rsidRDefault="00B50D9F">
      <w:pPr>
        <w:pStyle w:val="Corpodeltesto"/>
        <w:spacing w:after="0" w:line="240" w:lineRule="auto"/>
        <w:ind w:firstLine="0"/>
        <w:rPr>
          <w:rFonts w:ascii="Times New Roman" w:hAnsi="Times New Roman" w:cs="Times New Roman"/>
          <w:b/>
          <w:sz w:val="20"/>
          <w:szCs w:val="22"/>
        </w:rPr>
      </w:pPr>
    </w:p>
    <w:p w:rsidR="00000000" w:rsidRDefault="00B50D9F">
      <w:pPr>
        <w:pStyle w:val="Corpodeltesto"/>
        <w:spacing w:after="0" w:line="240" w:lineRule="auto"/>
        <w:ind w:firstLine="0"/>
      </w:pPr>
      <w:r>
        <w:rPr>
          <w:rFonts w:ascii="Times New Roman" w:hAnsi="Times New Roman" w:cs="Times New Roman"/>
          <w:b/>
          <w:sz w:val="20"/>
        </w:rPr>
        <w:t>art. 9) Prescrizioni sanitarie</w:t>
      </w:r>
    </w:p>
    <w:p w:rsidR="00000000" w:rsidRDefault="00B50D9F">
      <w:pPr>
        <w:pStyle w:val="Corpodeltesto"/>
        <w:spacing w:after="0" w:line="240" w:lineRule="auto"/>
        <w:ind w:firstLine="0"/>
        <w:rPr>
          <w:rFonts w:ascii="Times New Roman" w:hAnsi="Times New Roman" w:cs="Times New Roman"/>
          <w:b/>
          <w:sz w:val="20"/>
        </w:rPr>
      </w:pPr>
    </w:p>
    <w:p w:rsidR="00000000" w:rsidRDefault="00B50D9F">
      <w:pPr>
        <w:pStyle w:val="Corpodeltesto"/>
        <w:spacing w:after="0" w:line="240" w:lineRule="auto"/>
        <w:ind w:firstLine="0"/>
      </w:pPr>
      <w:r>
        <w:rPr>
          <w:rFonts w:ascii="Times New Roman" w:hAnsi="Times New Roman" w:cs="Times New Roman"/>
          <w:sz w:val="20"/>
        </w:rPr>
        <w:t xml:space="preserve">           </w:t>
      </w:r>
      <w:r>
        <w:rPr>
          <w:rFonts w:ascii="Times New Roman" w:hAnsi="Times New Roman" w:cs="Times New Roman"/>
          <w:sz w:val="20"/>
        </w:rPr>
        <w:t>Le norme igienico-s</w:t>
      </w:r>
      <w:r>
        <w:rPr>
          <w:rFonts w:ascii="Times New Roman" w:hAnsi="Times New Roman" w:cs="Times New Roman"/>
          <w:sz w:val="20"/>
        </w:rPr>
        <w:t xml:space="preserve">anitarie sono dettate dal Dipartimento Cure Primarie Settore di Pediatria di                  </w:t>
      </w:r>
      <w:r>
        <w:rPr>
          <w:rFonts w:ascii="Times New Roman" w:hAnsi="Times New Roman" w:cs="Times New Roman"/>
          <w:sz w:val="20"/>
        </w:rPr>
        <w:tab/>
        <w:t xml:space="preserve">    Comunità con apposite disposizioni. </w:t>
      </w:r>
    </w:p>
    <w:p w:rsidR="00000000" w:rsidRDefault="00B50D9F">
      <w:pPr>
        <w:pStyle w:val="Corpodeltesto"/>
        <w:spacing w:after="0" w:line="240" w:lineRule="auto"/>
        <w:ind w:firstLine="0"/>
        <w:rPr>
          <w:rFonts w:ascii="Times New Roman" w:hAnsi="Times New Roman" w:cs="Times New Roman"/>
          <w:sz w:val="20"/>
        </w:rPr>
      </w:pPr>
    </w:p>
    <w:p w:rsidR="00000000" w:rsidRDefault="00B50D9F">
      <w:pPr>
        <w:keepNext/>
        <w:keepLines/>
        <w:shd w:val="clear" w:color="auto" w:fill="FFFFFF"/>
        <w:autoSpaceDE w:val="0"/>
        <w:spacing w:before="60" w:after="60"/>
        <w:jc w:val="both"/>
      </w:pPr>
      <w:r>
        <w:rPr>
          <w:b/>
        </w:rPr>
        <w:t>art. 10) Rinunce al servizio o ritiri</w:t>
      </w:r>
    </w:p>
    <w:p w:rsidR="00000000" w:rsidRDefault="00B50D9F">
      <w:pPr>
        <w:keepNext/>
        <w:keepLines/>
        <w:numPr>
          <w:ilvl w:val="1"/>
          <w:numId w:val="33"/>
        </w:numPr>
        <w:shd w:val="clear" w:color="auto" w:fill="FFFFFF"/>
        <w:autoSpaceDE w:val="0"/>
        <w:spacing w:before="60" w:after="60"/>
        <w:jc w:val="both"/>
      </w:pPr>
      <w:r>
        <w:t>Le rinunce al servizio o i ritiri vanno comunicate immediatamente con istanza scr</w:t>
      </w:r>
      <w:r>
        <w:t>itta del genitore anche a mezzo fax oppure via mail.</w:t>
      </w:r>
    </w:p>
    <w:p w:rsidR="00000000" w:rsidRDefault="00B50D9F">
      <w:pPr>
        <w:keepNext/>
        <w:keepLines/>
        <w:numPr>
          <w:ilvl w:val="1"/>
          <w:numId w:val="33"/>
        </w:numPr>
        <w:shd w:val="clear" w:color="auto" w:fill="FFFFFF"/>
        <w:autoSpaceDE w:val="0"/>
        <w:spacing w:before="60" w:after="60"/>
        <w:jc w:val="both"/>
      </w:pPr>
      <w:r>
        <w:t xml:space="preserve">Il genitore che intende rinunciare al servizio, dopo che la domanda è stata accolta, deve inoltrare comunicazione scritta al Comune </w:t>
      </w:r>
      <w:r>
        <w:rPr>
          <w:bCs/>
        </w:rPr>
        <w:t>entro i sette giorni</w:t>
      </w:r>
      <w:r>
        <w:t xml:space="preserve"> antecedenti la data di apertura del servizio. Qual</w:t>
      </w:r>
      <w:r>
        <w:t>ora ciò non avvenga il genitore è vincolato a corrispondere al Comune la quota dovuta per l’intero periodo di apertura del nido.</w:t>
      </w:r>
    </w:p>
    <w:p w:rsidR="00000000" w:rsidRDefault="00B50D9F">
      <w:pPr>
        <w:keepNext/>
        <w:keepLines/>
        <w:numPr>
          <w:ilvl w:val="1"/>
          <w:numId w:val="33"/>
        </w:numPr>
        <w:shd w:val="clear" w:color="auto" w:fill="FFFFFF"/>
        <w:autoSpaceDE w:val="0"/>
        <w:spacing w:before="60" w:after="60"/>
        <w:jc w:val="both"/>
      </w:pPr>
      <w:r>
        <w:t xml:space="preserve">A servizio già avviato (data di inserimento concordata e fissata), i ritiri dei bambini comporteranno il pagamento </w:t>
      </w:r>
      <w:bookmarkStart w:id="0" w:name="_Hlk32332463"/>
      <w:r>
        <w:t xml:space="preserve">della quota </w:t>
      </w:r>
      <w:r>
        <w:t>stabilita per l’intero periodo di apertura del nido</w:t>
      </w:r>
      <w:bookmarkEnd w:id="0"/>
      <w:r>
        <w:t xml:space="preserve">, salvo diversa disposizione dirigenziale come stabilito dal regolamento vigente </w:t>
      </w:r>
      <w:r>
        <w:rPr>
          <w:rStyle w:val="Caratterinotaapidipagina"/>
        </w:rPr>
        <w:footnoteReference w:id="8"/>
      </w:r>
      <w:r>
        <w:t>, in cui la tariffa sarà proporzionata al periodo di effettivo utilizzo del servizio.</w:t>
      </w:r>
    </w:p>
    <w:p w:rsidR="00000000" w:rsidRDefault="00B50D9F">
      <w:pPr>
        <w:pStyle w:val="Puntoelenco1"/>
        <w:keepNext/>
        <w:keepLines/>
        <w:spacing w:before="60" w:after="60" w:line="240" w:lineRule="auto"/>
        <w:ind w:left="360" w:right="-425" w:firstLine="0"/>
      </w:pPr>
      <w:r>
        <w:rPr>
          <w:rFonts w:ascii="Times New Roman" w:hAnsi="Times New Roman" w:cs="Times New Roman"/>
          <w:sz w:val="20"/>
        </w:rPr>
        <w:t>Per il servizio straordinario di lugl</w:t>
      </w:r>
      <w:r>
        <w:rPr>
          <w:rFonts w:ascii="Times New Roman" w:hAnsi="Times New Roman" w:cs="Times New Roman"/>
          <w:sz w:val="20"/>
        </w:rPr>
        <w:t>io, il ritiro senza pagamento di corrispettivo, è consentito solo se è comunicato per iscritto entro il termine di scadenza del pagamento della retta. Ove il ritiro avvenga successivamente e non sia possibile la sostituzione, non verrà operata alcuna resti</w:t>
      </w:r>
      <w:r>
        <w:rPr>
          <w:rFonts w:ascii="Times New Roman" w:hAnsi="Times New Roman" w:cs="Times New Roman"/>
          <w:sz w:val="20"/>
        </w:rPr>
        <w:t>tuzione.</w:t>
      </w:r>
    </w:p>
    <w:p w:rsidR="00000000" w:rsidRDefault="00B50D9F">
      <w:pPr>
        <w:keepNext/>
        <w:keepLines/>
        <w:spacing w:before="360" w:after="120"/>
        <w:ind w:right="-425"/>
        <w:jc w:val="both"/>
      </w:pPr>
      <w:r>
        <w:rPr>
          <w:b/>
          <w:szCs w:val="22"/>
        </w:rPr>
        <w:t>Art. 11) Dimissioni disposte dall’ufficio</w:t>
      </w:r>
    </w:p>
    <w:p w:rsidR="00000000" w:rsidRDefault="00B50D9F">
      <w:pPr>
        <w:pStyle w:val="Puntoelenco1"/>
        <w:keepNext/>
        <w:keepLines/>
        <w:numPr>
          <w:ilvl w:val="1"/>
          <w:numId w:val="19"/>
        </w:numPr>
        <w:spacing w:before="60" w:after="60" w:line="240" w:lineRule="auto"/>
      </w:pPr>
      <w:r>
        <w:rPr>
          <w:rFonts w:ascii="Times New Roman" w:hAnsi="Times New Roman" w:cs="Times New Roman"/>
          <w:sz w:val="20"/>
        </w:rPr>
        <w:t>Con atto dirigenziale possono essere dimessi dal servizio i bambini che restino assenti, senza giustificato motivo, per oltre 15 giorni anche non consecutivi.</w:t>
      </w:r>
    </w:p>
    <w:p w:rsidR="00000000" w:rsidRDefault="00B50D9F">
      <w:pPr>
        <w:pStyle w:val="Puntoelenco1"/>
        <w:keepNext/>
        <w:keepLines/>
        <w:numPr>
          <w:ilvl w:val="1"/>
          <w:numId w:val="19"/>
        </w:numPr>
        <w:spacing w:before="60" w:after="60" w:line="240" w:lineRule="auto"/>
      </w:pPr>
      <w:r>
        <w:rPr>
          <w:rFonts w:ascii="Times New Roman" w:hAnsi="Times New Roman" w:cs="Times New Roman"/>
          <w:sz w:val="20"/>
        </w:rPr>
        <w:t xml:space="preserve">In tale caso la famiglia è comunque tenuta al </w:t>
      </w:r>
      <w:r>
        <w:rPr>
          <w:rFonts w:ascii="Times New Roman" w:hAnsi="Times New Roman" w:cs="Times New Roman"/>
          <w:sz w:val="20"/>
        </w:rPr>
        <w:t>pagamento della quota stabilita per l’intero periodo di apertura del nido, salvo la copertura del posto da parte di un altro utente in lista di attesa.</w:t>
      </w:r>
    </w:p>
    <w:p w:rsidR="00000000" w:rsidRDefault="00B50D9F">
      <w:pPr>
        <w:pStyle w:val="Puntoelenco1"/>
        <w:keepNext/>
        <w:keepLines/>
        <w:numPr>
          <w:ilvl w:val="1"/>
          <w:numId w:val="19"/>
        </w:numPr>
        <w:spacing w:before="60" w:after="60" w:line="240" w:lineRule="auto"/>
      </w:pPr>
      <w:r>
        <w:rPr>
          <w:rFonts w:ascii="Times New Roman" w:hAnsi="Times New Roman" w:cs="Times New Roman"/>
          <w:sz w:val="20"/>
        </w:rPr>
        <w:t>Nell’ipotesi di copertura del posto da parte di altro utente in lista di attesa, la famiglia del bimbo d</w:t>
      </w:r>
      <w:r>
        <w:rPr>
          <w:rFonts w:ascii="Times New Roman" w:hAnsi="Times New Roman" w:cs="Times New Roman"/>
          <w:sz w:val="20"/>
        </w:rPr>
        <w:t>imesso è comunque tenuta al pagamento della quota stabilita fino al giorno antecedente l’effettivo inizio frequenza del subentrante.</w:t>
      </w:r>
    </w:p>
    <w:p w:rsidR="00000000" w:rsidRDefault="00B50D9F">
      <w:pPr>
        <w:pStyle w:val="Corpodeltesto"/>
        <w:spacing w:after="0" w:line="240" w:lineRule="auto"/>
        <w:ind w:firstLine="0"/>
        <w:rPr>
          <w:rFonts w:ascii="Times New Roman" w:hAnsi="Times New Roman" w:cs="Times New Roman"/>
          <w:sz w:val="20"/>
        </w:rPr>
      </w:pPr>
    </w:p>
    <w:p w:rsidR="00000000" w:rsidRDefault="00B50D9F">
      <w:pPr>
        <w:pStyle w:val="Puntoelenco1"/>
        <w:keepNext/>
        <w:keepLines/>
        <w:spacing w:before="60" w:after="60" w:line="240" w:lineRule="auto"/>
        <w:ind w:left="0" w:right="-425" w:firstLine="0"/>
      </w:pPr>
      <w:r>
        <w:rPr>
          <w:rFonts w:ascii="Times New Roman" w:hAnsi="Times New Roman" w:cs="Times New Roman"/>
          <w:b/>
          <w:sz w:val="20"/>
        </w:rPr>
        <w:t>Art. 12) Gestione sociale</w:t>
      </w:r>
    </w:p>
    <w:p w:rsidR="00000000" w:rsidRDefault="00B50D9F">
      <w:pPr>
        <w:pStyle w:val="Titolo2"/>
        <w:spacing w:before="240" w:after="60"/>
        <w:ind w:left="709" w:right="-425"/>
        <w:jc w:val="left"/>
      </w:pPr>
      <w:r>
        <w:rPr>
          <w:rFonts w:ascii="Times New Roman" w:hAnsi="Times New Roman" w:cs="Times New Roman"/>
          <w:caps w:val="0"/>
          <w:sz w:val="22"/>
          <w:szCs w:val="22"/>
        </w:rPr>
        <w:t>-Partecipazione alla gestione</w:t>
      </w:r>
    </w:p>
    <w:p w:rsidR="00000000" w:rsidRDefault="00B50D9F">
      <w:pPr>
        <w:pStyle w:val="Puntoelenco1"/>
        <w:keepNext/>
        <w:keepLines/>
        <w:spacing w:before="60" w:after="60" w:line="240" w:lineRule="auto"/>
        <w:ind w:left="1211" w:right="-425" w:firstLine="0"/>
      </w:pPr>
      <w:r>
        <w:rPr>
          <w:rFonts w:ascii="Times New Roman" w:hAnsi="Times New Roman" w:cs="Times New Roman"/>
          <w:sz w:val="20"/>
        </w:rPr>
        <w:t>Al fine di compiere scelte appropriate in direzione della qualific</w:t>
      </w:r>
      <w:r>
        <w:rPr>
          <w:rFonts w:ascii="Times New Roman" w:hAnsi="Times New Roman" w:cs="Times New Roman"/>
          <w:sz w:val="20"/>
        </w:rPr>
        <w:t>azione del servizio e degli interessi dell’utenza, intesa come bambini e famiglie, la gestione del Nido d’infanzia si avvale degli orientamenti di una specifica struttura di gestione sociale.</w:t>
      </w:r>
    </w:p>
    <w:p w:rsidR="00000000" w:rsidRDefault="00B50D9F">
      <w:pPr>
        <w:pStyle w:val="Numeroelenco1"/>
        <w:keepNext/>
        <w:keepLines/>
        <w:spacing w:after="0" w:line="240" w:lineRule="auto"/>
        <w:ind w:left="1440" w:right="-425"/>
      </w:pPr>
      <w:r>
        <w:rPr>
          <w:rFonts w:ascii="Times New Roman" w:hAnsi="Times New Roman" w:cs="Times New Roman"/>
          <w:sz w:val="20"/>
        </w:rPr>
        <w:t>Tale struttura si compone di :</w:t>
      </w:r>
    </w:p>
    <w:p w:rsidR="00000000" w:rsidRDefault="00B50D9F">
      <w:pPr>
        <w:pStyle w:val="Numeroelenco1"/>
        <w:keepNext/>
        <w:keepLines/>
        <w:numPr>
          <w:ilvl w:val="0"/>
          <w:numId w:val="42"/>
        </w:numPr>
        <w:spacing w:after="0" w:line="240" w:lineRule="auto"/>
        <w:ind w:left="1800" w:right="-425"/>
      </w:pPr>
      <w:r>
        <w:rPr>
          <w:rFonts w:ascii="Times New Roman" w:hAnsi="Times New Roman" w:cs="Times New Roman"/>
          <w:sz w:val="20"/>
        </w:rPr>
        <w:t xml:space="preserve">Assemblea generale </w:t>
      </w:r>
    </w:p>
    <w:p w:rsidR="00000000" w:rsidRDefault="00B50D9F">
      <w:pPr>
        <w:pStyle w:val="Numeroelenco1"/>
        <w:keepNext/>
        <w:keepLines/>
        <w:numPr>
          <w:ilvl w:val="0"/>
          <w:numId w:val="42"/>
        </w:numPr>
        <w:spacing w:after="0" w:line="240" w:lineRule="auto"/>
        <w:ind w:left="1800" w:right="-425"/>
      </w:pPr>
      <w:r>
        <w:rPr>
          <w:rFonts w:ascii="Times New Roman" w:hAnsi="Times New Roman" w:cs="Times New Roman"/>
          <w:sz w:val="20"/>
        </w:rPr>
        <w:t xml:space="preserve">Assemblea di </w:t>
      </w:r>
      <w:r>
        <w:rPr>
          <w:rFonts w:ascii="Times New Roman" w:hAnsi="Times New Roman" w:cs="Times New Roman"/>
          <w:sz w:val="20"/>
        </w:rPr>
        <w:t xml:space="preserve">sezione </w:t>
      </w:r>
    </w:p>
    <w:p w:rsidR="00000000" w:rsidRDefault="00B50D9F">
      <w:pPr>
        <w:pStyle w:val="Numeroelenco1"/>
        <w:keepNext/>
        <w:keepLines/>
        <w:numPr>
          <w:ilvl w:val="0"/>
          <w:numId w:val="42"/>
        </w:numPr>
        <w:spacing w:after="0" w:line="240" w:lineRule="auto"/>
        <w:ind w:left="1800" w:right="-425"/>
      </w:pPr>
      <w:r>
        <w:rPr>
          <w:rFonts w:ascii="Times New Roman" w:hAnsi="Times New Roman" w:cs="Times New Roman"/>
          <w:sz w:val="20"/>
        </w:rPr>
        <w:t>Consiglio rappresentanti dei genitori</w:t>
      </w:r>
    </w:p>
    <w:p w:rsidR="00000000" w:rsidRDefault="00B50D9F">
      <w:pPr>
        <w:pStyle w:val="Titolo2"/>
        <w:spacing w:before="240" w:after="60"/>
        <w:ind w:left="720" w:right="-425"/>
        <w:jc w:val="left"/>
      </w:pPr>
      <w:r>
        <w:rPr>
          <w:rFonts w:ascii="Times New Roman" w:hAnsi="Times New Roman" w:cs="Times New Roman"/>
          <w:caps w:val="0"/>
          <w:sz w:val="20"/>
        </w:rPr>
        <w:t>- L’Assemblea generale</w:t>
      </w:r>
    </w:p>
    <w:p w:rsidR="00000000" w:rsidRDefault="00B50D9F">
      <w:pPr>
        <w:pStyle w:val="Puntoelenco1"/>
        <w:keepNext/>
        <w:keepLines/>
        <w:spacing w:before="60" w:after="60" w:line="240" w:lineRule="auto"/>
        <w:ind w:left="1211" w:right="-425" w:firstLine="0"/>
      </w:pPr>
      <w:r>
        <w:rPr>
          <w:rFonts w:ascii="Times New Roman" w:hAnsi="Times New Roman" w:cs="Times New Roman"/>
          <w:sz w:val="20"/>
        </w:rPr>
        <w:t>L’Assemblea generale è il momento di incontro di tutti i genitori dei bambini iscritti e frequentanti il Nido, degli insegnanti, del personale ausiliario, della coordinatrice pedagogica,</w:t>
      </w:r>
      <w:r>
        <w:rPr>
          <w:rFonts w:ascii="Times New Roman" w:hAnsi="Times New Roman" w:cs="Times New Roman"/>
          <w:sz w:val="20"/>
        </w:rPr>
        <w:t xml:space="preserve"> dell’ufficio scolastico e della Amministrazione comunale.</w:t>
      </w:r>
    </w:p>
    <w:p w:rsidR="00000000" w:rsidRDefault="00B50D9F">
      <w:pPr>
        <w:pStyle w:val="Puntoelenco1"/>
        <w:keepNext/>
        <w:keepLines/>
        <w:spacing w:before="60" w:after="60" w:line="240" w:lineRule="auto"/>
        <w:ind w:left="1211" w:right="-425" w:firstLine="0"/>
      </w:pPr>
      <w:r>
        <w:rPr>
          <w:rFonts w:ascii="Times New Roman" w:hAnsi="Times New Roman" w:cs="Times New Roman"/>
          <w:sz w:val="20"/>
        </w:rPr>
        <w:t>Possono essere invitati all’Assemblea generale i responsabili ed i tecnici di altri servizi di interesse specifico.</w:t>
      </w:r>
    </w:p>
    <w:p w:rsidR="00000000" w:rsidRDefault="00B50D9F">
      <w:pPr>
        <w:pStyle w:val="Puntoelenco1"/>
        <w:keepNext/>
        <w:keepLines/>
        <w:spacing w:before="60" w:after="60" w:line="240" w:lineRule="auto"/>
        <w:ind w:left="1211" w:right="-425" w:firstLine="0"/>
      </w:pPr>
      <w:r>
        <w:rPr>
          <w:rFonts w:ascii="Times New Roman" w:hAnsi="Times New Roman" w:cs="Times New Roman"/>
          <w:sz w:val="20"/>
        </w:rPr>
        <w:t>All’inizio dell’anno educativo, i genitori presenti alla 1^ Assemblea eleggono n°</w:t>
      </w:r>
      <w:r>
        <w:rPr>
          <w:rFonts w:ascii="Times New Roman" w:hAnsi="Times New Roman" w:cs="Times New Roman"/>
          <w:sz w:val="20"/>
        </w:rPr>
        <w:t>2 genitori per ogni sezione che li rappresenteranno nell’ambito del Consiglio rappresentanti dei genitori</w:t>
      </w:r>
      <w:r>
        <w:rPr>
          <w:rFonts w:ascii="Times New Roman" w:hAnsi="Times New Roman" w:cs="Times New Roman"/>
          <w:b/>
          <w:sz w:val="20"/>
        </w:rPr>
        <w:t>.</w:t>
      </w:r>
    </w:p>
    <w:p w:rsidR="00000000" w:rsidRDefault="00B50D9F">
      <w:pPr>
        <w:pStyle w:val="Titolo2"/>
        <w:spacing w:before="240" w:after="60"/>
        <w:ind w:left="720" w:right="-425"/>
        <w:jc w:val="left"/>
      </w:pPr>
      <w:r>
        <w:rPr>
          <w:rFonts w:ascii="Times New Roman" w:hAnsi="Times New Roman" w:cs="Times New Roman"/>
          <w:caps w:val="0"/>
          <w:sz w:val="20"/>
        </w:rPr>
        <w:t>- L’Assemblea di sezione</w:t>
      </w:r>
    </w:p>
    <w:p w:rsidR="00000000" w:rsidRDefault="00B50D9F">
      <w:pPr>
        <w:pStyle w:val="Puntoelenco1"/>
        <w:keepNext/>
        <w:keepLines/>
        <w:spacing w:before="60" w:after="60" w:line="240" w:lineRule="auto"/>
        <w:ind w:left="1080" w:right="-425" w:firstLine="0"/>
      </w:pPr>
      <w:r>
        <w:rPr>
          <w:rFonts w:ascii="Times New Roman" w:hAnsi="Times New Roman" w:cs="Times New Roman"/>
          <w:sz w:val="20"/>
        </w:rPr>
        <w:t xml:space="preserve">L’assemblea di sezione riunisce, i genitori, le insegnanti e il personale ausiliario della sezione, per discutere: </w:t>
      </w:r>
    </w:p>
    <w:p w:rsidR="00000000" w:rsidRDefault="00B50D9F">
      <w:pPr>
        <w:pStyle w:val="Primonumeroelenco"/>
        <w:keepNext/>
        <w:keepLines/>
        <w:numPr>
          <w:ilvl w:val="0"/>
          <w:numId w:val="11"/>
        </w:numPr>
        <w:spacing w:after="0"/>
        <w:ind w:right="-425"/>
      </w:pPr>
      <w:r>
        <w:rPr>
          <w:rFonts w:ascii="Times New Roman" w:hAnsi="Times New Roman" w:cs="Times New Roman"/>
          <w:sz w:val="20"/>
        </w:rPr>
        <w:t>il perco</w:t>
      </w:r>
      <w:r>
        <w:rPr>
          <w:rFonts w:ascii="Times New Roman" w:hAnsi="Times New Roman" w:cs="Times New Roman"/>
          <w:sz w:val="20"/>
        </w:rPr>
        <w:t xml:space="preserve">rso educativo individuato per i bambini della sezione </w:t>
      </w:r>
    </w:p>
    <w:p w:rsidR="00000000" w:rsidRDefault="00B50D9F">
      <w:pPr>
        <w:pStyle w:val="Primonumeroelenco"/>
        <w:keepNext/>
        <w:keepLines/>
        <w:numPr>
          <w:ilvl w:val="0"/>
          <w:numId w:val="11"/>
        </w:numPr>
        <w:spacing w:after="0"/>
        <w:ind w:right="-425"/>
      </w:pPr>
      <w:r>
        <w:rPr>
          <w:rFonts w:ascii="Times New Roman" w:hAnsi="Times New Roman" w:cs="Times New Roman"/>
          <w:sz w:val="20"/>
        </w:rPr>
        <w:t>la programmazione delle attività da svolgersi nella sezione ;</w:t>
      </w:r>
    </w:p>
    <w:p w:rsidR="00000000" w:rsidRDefault="00B50D9F">
      <w:pPr>
        <w:pStyle w:val="Primonumeroelenco"/>
        <w:keepNext/>
        <w:keepLines/>
        <w:numPr>
          <w:ilvl w:val="0"/>
          <w:numId w:val="11"/>
        </w:numPr>
        <w:spacing w:after="0"/>
        <w:ind w:right="-425"/>
      </w:pPr>
      <w:r>
        <w:rPr>
          <w:rFonts w:ascii="Times New Roman" w:hAnsi="Times New Roman" w:cs="Times New Roman"/>
          <w:sz w:val="20"/>
        </w:rPr>
        <w:t>la verifica dell’andamento degli inserimenti;</w:t>
      </w:r>
    </w:p>
    <w:p w:rsidR="00000000" w:rsidRDefault="00B50D9F">
      <w:pPr>
        <w:pStyle w:val="Primonumeroelenco"/>
        <w:keepNext/>
        <w:keepLines/>
        <w:numPr>
          <w:ilvl w:val="0"/>
          <w:numId w:val="11"/>
        </w:numPr>
        <w:spacing w:after="0"/>
        <w:ind w:right="-425"/>
      </w:pPr>
      <w:r>
        <w:rPr>
          <w:rFonts w:ascii="Times New Roman" w:hAnsi="Times New Roman" w:cs="Times New Roman"/>
          <w:sz w:val="20"/>
        </w:rPr>
        <w:t>l’organizzazione della sezione;</w:t>
      </w:r>
    </w:p>
    <w:p w:rsidR="00000000" w:rsidRDefault="00B50D9F">
      <w:pPr>
        <w:pStyle w:val="Primonumeroelenco"/>
        <w:keepNext/>
        <w:keepLines/>
        <w:numPr>
          <w:ilvl w:val="0"/>
          <w:numId w:val="11"/>
        </w:numPr>
        <w:spacing w:after="0"/>
        <w:ind w:right="-425"/>
      </w:pPr>
      <w:r>
        <w:rPr>
          <w:rFonts w:ascii="Times New Roman" w:hAnsi="Times New Roman" w:cs="Times New Roman"/>
          <w:sz w:val="20"/>
        </w:rPr>
        <w:t>particolari e specifiche iniziative da programmare per i bamb</w:t>
      </w:r>
      <w:r>
        <w:rPr>
          <w:rFonts w:ascii="Times New Roman" w:hAnsi="Times New Roman" w:cs="Times New Roman"/>
          <w:sz w:val="20"/>
        </w:rPr>
        <w:t>ini di quella fascia d’età.</w:t>
      </w:r>
    </w:p>
    <w:p w:rsidR="00000000" w:rsidRDefault="00B50D9F">
      <w:pPr>
        <w:pStyle w:val="Puntoelenco1"/>
        <w:keepNext/>
        <w:keepLines/>
        <w:spacing w:before="60" w:after="60" w:line="240" w:lineRule="auto"/>
        <w:ind w:left="1211" w:right="-425" w:firstLine="0"/>
      </w:pPr>
      <w:r>
        <w:rPr>
          <w:rFonts w:ascii="Times New Roman" w:hAnsi="Times New Roman" w:cs="Times New Roman"/>
          <w:sz w:val="20"/>
        </w:rPr>
        <w:t>L’assemblea di sezione è convocata dalle insegnanti o su richiesta dalla maggioranza dei genitori di quella sezione, previa comunicazione scritta all’ufficio scolastico comunale indicante la data, l’orario e l’argomento da discu</w:t>
      </w:r>
      <w:r>
        <w:rPr>
          <w:rFonts w:ascii="Times New Roman" w:hAnsi="Times New Roman" w:cs="Times New Roman"/>
          <w:sz w:val="20"/>
        </w:rPr>
        <w:t>tere.</w:t>
      </w:r>
    </w:p>
    <w:p w:rsidR="00000000" w:rsidRDefault="00B50D9F">
      <w:pPr>
        <w:pStyle w:val="Titolo5"/>
        <w:spacing w:before="240" w:after="60"/>
        <w:ind w:left="360" w:right="-425"/>
      </w:pPr>
      <w:r>
        <w:rPr>
          <w:rFonts w:ascii="Times New Roman" w:hAnsi="Times New Roman" w:cs="Times New Roman"/>
          <w:sz w:val="20"/>
        </w:rPr>
        <w:t xml:space="preserve">         </w:t>
      </w:r>
      <w:r>
        <w:rPr>
          <w:rFonts w:ascii="Times New Roman" w:hAnsi="Times New Roman" w:cs="Times New Roman"/>
          <w:sz w:val="20"/>
        </w:rPr>
        <w:t>-Il Consiglio rappresentanti dei genitori</w:t>
      </w:r>
    </w:p>
    <w:p w:rsidR="00000000" w:rsidRDefault="00B50D9F">
      <w:pPr>
        <w:pStyle w:val="Puntoelenco1"/>
        <w:keepNext/>
        <w:keepLines/>
        <w:spacing w:before="60" w:after="60" w:line="240" w:lineRule="auto"/>
        <w:ind w:left="1080" w:right="-425" w:firstLine="0"/>
      </w:pPr>
      <w:r>
        <w:rPr>
          <w:rFonts w:ascii="Times New Roman" w:hAnsi="Times New Roman" w:cs="Times New Roman"/>
          <w:sz w:val="20"/>
        </w:rPr>
        <w:t>Il Consiglio rappresentanti dei genitori riunisce i genitori (n°2 per ciascuna sezione) nominati durante l’Assemblea generale di inizio anno dai genitori appartenenti al gruppo-sezione, una rappresen</w:t>
      </w:r>
      <w:r>
        <w:rPr>
          <w:rFonts w:ascii="Times New Roman" w:hAnsi="Times New Roman" w:cs="Times New Roman"/>
          <w:sz w:val="20"/>
        </w:rPr>
        <w:t xml:space="preserve">tanza degli insegnanti (n°1 per sezione a turno) e del personale ausiliario (n°1 unità a turno); è convocato, in prima istanza, dall’Amministrazione comunale che vi partecipa eventualmente con la presenza della coordinatrice pedagogica, e successivamente, </w:t>
      </w:r>
      <w:r>
        <w:rPr>
          <w:rFonts w:ascii="Times New Roman" w:hAnsi="Times New Roman" w:cs="Times New Roman"/>
          <w:sz w:val="20"/>
        </w:rPr>
        <w:t>dal Presidente eletto fra i genitori.</w:t>
      </w:r>
    </w:p>
    <w:p w:rsidR="00000000" w:rsidRDefault="00B50D9F">
      <w:pPr>
        <w:pStyle w:val="Puntoelenco1"/>
        <w:keepNext/>
        <w:keepLines/>
        <w:spacing w:before="60" w:after="60" w:line="240" w:lineRule="auto"/>
        <w:ind w:left="1080" w:right="-425" w:firstLine="0"/>
      </w:pPr>
      <w:r>
        <w:rPr>
          <w:rFonts w:ascii="Times New Roman" w:hAnsi="Times New Roman" w:cs="Times New Roman"/>
          <w:sz w:val="20"/>
        </w:rPr>
        <w:t>Al Consiglio rappresentanti dei genitori sono affidate le sottoindicate competenze :</w:t>
      </w:r>
    </w:p>
    <w:p w:rsidR="00000000" w:rsidRDefault="00B50D9F">
      <w:pPr>
        <w:pStyle w:val="Primonumeroelenco"/>
        <w:keepNext/>
        <w:keepLines/>
        <w:numPr>
          <w:ilvl w:val="0"/>
          <w:numId w:val="17"/>
        </w:numPr>
        <w:spacing w:after="60" w:line="240" w:lineRule="auto"/>
        <w:ind w:right="-425"/>
        <w:jc w:val="both"/>
      </w:pPr>
      <w:r>
        <w:rPr>
          <w:rFonts w:ascii="Times New Roman" w:hAnsi="Times New Roman" w:cs="Times New Roman"/>
          <w:sz w:val="20"/>
        </w:rPr>
        <w:t>avanzare proposte in merito alla organizzazione del servizio e ai suoi contenuti educativi;</w:t>
      </w:r>
    </w:p>
    <w:p w:rsidR="00000000" w:rsidRDefault="00B50D9F">
      <w:pPr>
        <w:pStyle w:val="Primonumeroelenco"/>
        <w:keepNext/>
        <w:keepLines/>
        <w:numPr>
          <w:ilvl w:val="0"/>
          <w:numId w:val="17"/>
        </w:numPr>
        <w:spacing w:after="60" w:line="240" w:lineRule="auto"/>
        <w:ind w:right="-425"/>
        <w:jc w:val="both"/>
      </w:pPr>
      <w:r>
        <w:rPr>
          <w:rFonts w:ascii="Times New Roman" w:hAnsi="Times New Roman" w:cs="Times New Roman"/>
          <w:sz w:val="20"/>
        </w:rPr>
        <w:t>esprimere pareri in merito alla programma</w:t>
      </w:r>
      <w:r>
        <w:rPr>
          <w:rFonts w:ascii="Times New Roman" w:hAnsi="Times New Roman" w:cs="Times New Roman"/>
          <w:sz w:val="20"/>
        </w:rPr>
        <w:t>zione delle attività che si svolgono al nido;</w:t>
      </w:r>
    </w:p>
    <w:p w:rsidR="00000000" w:rsidRDefault="00B50D9F">
      <w:pPr>
        <w:pStyle w:val="Primonumeroelenco"/>
        <w:keepNext/>
        <w:keepLines/>
        <w:numPr>
          <w:ilvl w:val="0"/>
          <w:numId w:val="17"/>
        </w:numPr>
        <w:spacing w:after="60" w:line="240" w:lineRule="auto"/>
        <w:ind w:right="-425"/>
        <w:jc w:val="both"/>
      </w:pPr>
      <w:r>
        <w:rPr>
          <w:rFonts w:ascii="Times New Roman" w:hAnsi="Times New Roman" w:cs="Times New Roman"/>
          <w:sz w:val="20"/>
        </w:rPr>
        <w:t>proporre iniziative volte a promuovere la partecipazione consapevole e responsabile all’educazione dei bambini ;</w:t>
      </w:r>
    </w:p>
    <w:p w:rsidR="00000000" w:rsidRDefault="00B50D9F">
      <w:pPr>
        <w:pStyle w:val="Primonumeroelenco"/>
        <w:keepNext/>
        <w:keepLines/>
        <w:numPr>
          <w:ilvl w:val="0"/>
          <w:numId w:val="17"/>
        </w:numPr>
        <w:spacing w:after="60" w:line="240" w:lineRule="auto"/>
        <w:ind w:right="-425"/>
        <w:jc w:val="both"/>
      </w:pPr>
      <w:r>
        <w:rPr>
          <w:rFonts w:ascii="Times New Roman" w:hAnsi="Times New Roman" w:cs="Times New Roman"/>
          <w:sz w:val="20"/>
        </w:rPr>
        <w:t>proporre iniziative volte a consolidare il rapporto con organizzazioni sociali operanti sul terri</w:t>
      </w:r>
      <w:r>
        <w:rPr>
          <w:rFonts w:ascii="Times New Roman" w:hAnsi="Times New Roman" w:cs="Times New Roman"/>
          <w:sz w:val="20"/>
        </w:rPr>
        <w:t>torio.</w:t>
      </w:r>
      <w:r>
        <w:t xml:space="preserve"> </w:t>
      </w:r>
    </w:p>
    <w:p w:rsidR="00000000" w:rsidRDefault="00B50D9F">
      <w:pPr>
        <w:pStyle w:val="Numeroelenco1"/>
      </w:pPr>
    </w:p>
    <w:p w:rsidR="00000000" w:rsidRDefault="00B50D9F">
      <w:pPr>
        <w:pStyle w:val="Titolo1"/>
      </w:pPr>
      <w:r>
        <w:rPr>
          <w:rFonts w:cs="Arial"/>
          <w:bCs/>
          <w:sz w:val="20"/>
        </w:rPr>
        <w:t xml:space="preserve">Settore 1 -  </w:t>
      </w:r>
      <w:r>
        <w:rPr>
          <w:rFonts w:cs="Arial"/>
          <w:iCs/>
          <w:color w:val="000000"/>
          <w:sz w:val="20"/>
        </w:rPr>
        <w:t>Cultura, Progetti europei, Istruzione,Turismo, Sport, Demografia e Legale</w:t>
      </w:r>
    </w:p>
    <w:p w:rsidR="00000000" w:rsidRDefault="00B50D9F">
      <w:pPr>
        <w:shd w:val="clear" w:color="auto" w:fill="FFFFFF"/>
        <w:spacing w:before="120"/>
        <w:jc w:val="center"/>
      </w:pPr>
      <w:r>
        <w:rPr>
          <w:b/>
          <w:bCs/>
          <w:color w:val="000000"/>
          <w:spacing w:val="2"/>
        </w:rPr>
        <w:t xml:space="preserve">SERVIZIO </w:t>
      </w:r>
      <w:r>
        <w:rPr>
          <w:b/>
          <w:bCs/>
          <w:color w:val="000000"/>
          <w:spacing w:val="2"/>
        </w:rPr>
        <w:t xml:space="preserve">INFANZIA </w:t>
      </w:r>
      <w:r>
        <w:rPr>
          <w:b/>
          <w:bCs/>
          <w:color w:val="000000"/>
          <w:spacing w:val="2"/>
        </w:rPr>
        <w:t>E SCUOLA</w:t>
      </w:r>
    </w:p>
    <w:p w:rsidR="00000000" w:rsidRDefault="00B50D9F">
      <w:pPr>
        <w:pBdr>
          <w:top w:val="none" w:sz="0" w:space="0" w:color="000000"/>
          <w:left w:val="none" w:sz="0" w:space="0" w:color="000000"/>
          <w:bottom w:val="single" w:sz="4" w:space="1" w:color="000000"/>
          <w:right w:val="none" w:sz="0" w:space="0" w:color="000000"/>
        </w:pBdr>
        <w:shd w:val="clear" w:color="auto" w:fill="FFFFFF"/>
        <w:spacing w:before="137" w:line="281" w:lineRule="exact"/>
        <w:jc w:val="center"/>
      </w:pPr>
      <w:r>
        <w:rPr>
          <w:bCs/>
          <w:color w:val="000000"/>
          <w:spacing w:val="2"/>
        </w:rPr>
        <w:t>Via Armellini n°18/</w:t>
      </w:r>
      <w:r>
        <w:rPr>
          <w:bCs/>
          <w:color w:val="000000"/>
          <w:spacing w:val="2"/>
        </w:rPr>
        <w:t>B</w:t>
      </w:r>
      <w:r>
        <w:rPr>
          <w:bCs/>
          <w:color w:val="000000"/>
          <w:spacing w:val="2"/>
        </w:rPr>
        <w:t xml:space="preserve"> 47042 Cesenatico</w:t>
      </w:r>
    </w:p>
    <w:p w:rsidR="00000000" w:rsidRDefault="00B50D9F">
      <w:pPr>
        <w:shd w:val="clear" w:color="auto" w:fill="FFFFFF"/>
        <w:spacing w:before="137" w:line="281" w:lineRule="exact"/>
        <w:jc w:val="center"/>
      </w:pPr>
      <w:r>
        <w:rPr>
          <w:b/>
          <w:bCs/>
          <w:color w:val="000000"/>
          <w:spacing w:val="2"/>
          <w:sz w:val="25"/>
          <w:szCs w:val="25"/>
        </w:rPr>
        <w:t xml:space="preserve">SERVIZIO NIDO D’INFANZIA </w:t>
      </w:r>
    </w:p>
    <w:p w:rsidR="00000000" w:rsidRDefault="00B50D9F">
      <w:pPr>
        <w:shd w:val="clear" w:color="auto" w:fill="FFFFFF"/>
        <w:spacing w:before="240"/>
        <w:ind w:left="11"/>
        <w:jc w:val="center"/>
      </w:pPr>
      <w:r>
        <w:rPr>
          <w:b/>
          <w:bCs/>
          <w:color w:val="000000"/>
          <w:spacing w:val="2"/>
          <w:sz w:val="28"/>
          <w:szCs w:val="28"/>
        </w:rPr>
        <w:t>SEGNALAZIONE – RECLAMO</w:t>
      </w:r>
    </w:p>
    <w:p w:rsidR="00000000" w:rsidRDefault="00B50D9F">
      <w:pPr>
        <w:shd w:val="clear" w:color="auto" w:fill="FFFFFF"/>
        <w:spacing w:after="120"/>
        <w:ind w:left="11"/>
        <w:jc w:val="center"/>
      </w:pPr>
      <w:r>
        <w:rPr>
          <w:b/>
          <w:bCs/>
          <w:color w:val="000000"/>
          <w:spacing w:val="2"/>
          <w:sz w:val="28"/>
          <w:szCs w:val="28"/>
        </w:rPr>
        <w:t>(</w:t>
      </w:r>
      <w:r>
        <w:rPr>
          <w:bCs/>
          <w:color w:val="000000"/>
          <w:spacing w:val="2"/>
          <w:sz w:val="18"/>
          <w:szCs w:val="18"/>
        </w:rPr>
        <w:t>da consegnare all’ufficio Relazioni con il Pu</w:t>
      </w:r>
      <w:r>
        <w:rPr>
          <w:bCs/>
          <w:color w:val="000000"/>
          <w:spacing w:val="2"/>
          <w:sz w:val="18"/>
          <w:szCs w:val="18"/>
        </w:rPr>
        <w:t>bblico</w:t>
      </w:r>
      <w:r>
        <w:rPr>
          <w:b/>
          <w:bCs/>
          <w:color w:val="000000"/>
          <w:spacing w:val="2"/>
          <w:sz w:val="28"/>
          <w:szCs w:val="28"/>
        </w:rPr>
        <w:t>)</w:t>
      </w:r>
    </w:p>
    <w:p w:rsidR="00000000" w:rsidRDefault="00B50D9F">
      <w:r>
        <w:t xml:space="preserve">Il presente modulo può essere utilizzato per una segnalazione o un reclamo. </w:t>
      </w:r>
    </w:p>
    <w:p w:rsidR="00000000" w:rsidRDefault="00B50D9F">
      <w:r>
        <w:t xml:space="preserve">Origine del reclamo: </w:t>
      </w:r>
    </w:p>
    <w:p w:rsidR="00000000" w:rsidRDefault="00B50D9F">
      <w:pPr>
        <w:numPr>
          <w:ilvl w:val="0"/>
          <w:numId w:val="36"/>
        </w:numPr>
        <w:ind w:left="3549" w:hanging="357"/>
      </w:pPr>
      <w:r>
        <w:t>genitori</w:t>
      </w:r>
    </w:p>
    <w:p w:rsidR="00000000" w:rsidRDefault="00B50D9F">
      <w:pPr>
        <w:numPr>
          <w:ilvl w:val="0"/>
          <w:numId w:val="36"/>
        </w:numPr>
        <w:ind w:left="3549" w:hanging="357"/>
      </w:pPr>
      <w:r>
        <w:t>utente</w:t>
      </w:r>
    </w:p>
    <w:p w:rsidR="00000000" w:rsidRDefault="00B50D9F">
      <w:pPr>
        <w:numPr>
          <w:ilvl w:val="0"/>
          <w:numId w:val="36"/>
        </w:numPr>
        <w:ind w:left="3549" w:hanging="357"/>
      </w:pPr>
      <w:r>
        <w:t>committente</w:t>
      </w:r>
    </w:p>
    <w:p w:rsidR="00000000" w:rsidRDefault="00B50D9F">
      <w:pPr>
        <w:numPr>
          <w:ilvl w:val="0"/>
          <w:numId w:val="36"/>
        </w:numPr>
      </w:pPr>
      <w:r>
        <w:t>personale educativo e ausiliario</w:t>
      </w:r>
    </w:p>
    <w:p w:rsidR="00000000" w:rsidRDefault="00B50D9F">
      <w:r>
        <w:t>rivolto al responsabile:</w:t>
      </w:r>
      <w:r>
        <w:tab/>
      </w:r>
      <w:r>
        <w:tab/>
      </w:r>
    </w:p>
    <w:p w:rsidR="00000000" w:rsidRDefault="00B50D9F">
      <w:pPr>
        <w:numPr>
          <w:ilvl w:val="0"/>
          <w:numId w:val="13"/>
        </w:numPr>
      </w:pPr>
      <w:r>
        <w:t>gestionale/amministrativo (responsabile del servizio)</w:t>
      </w:r>
    </w:p>
    <w:p w:rsidR="00000000" w:rsidRDefault="00B50D9F">
      <w:pPr>
        <w:numPr>
          <w:ilvl w:val="0"/>
          <w:numId w:val="13"/>
        </w:numPr>
      </w:pPr>
      <w:r>
        <w:t>pedagog</w:t>
      </w:r>
      <w:r>
        <w:t>ico e didattico (coordinatore  e educatrici)</w:t>
      </w:r>
    </w:p>
    <w:p w:rsidR="00000000" w:rsidRDefault="00B50D9F"/>
    <w:tbl>
      <w:tblPr>
        <w:tblW w:w="0" w:type="auto"/>
        <w:tblInd w:w="-5" w:type="dxa"/>
        <w:tblLayout w:type="fixed"/>
        <w:tblLook w:val="0000"/>
      </w:tblPr>
      <w:tblGrid>
        <w:gridCol w:w="9157"/>
      </w:tblGrid>
      <w:tr w:rsidR="00000000">
        <w:tc>
          <w:tcPr>
            <w:tcW w:w="915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widowControl w:val="0"/>
              <w:autoSpaceDE w:val="0"/>
            </w:pPr>
            <w:r>
              <w:rPr>
                <w:u w:val="single"/>
              </w:rPr>
              <w:t>Descrizione della situazione</w:t>
            </w:r>
          </w:p>
          <w:p w:rsidR="00000000" w:rsidRDefault="00B50D9F">
            <w:pPr>
              <w:widowControl w:val="0"/>
              <w:autoSpaceDE w:val="0"/>
              <w:rPr>
                <w:u w:val="single"/>
              </w:rPr>
            </w:pPr>
          </w:p>
          <w:p w:rsidR="00000000" w:rsidRDefault="00B50D9F">
            <w:pPr>
              <w:widowControl w:val="0"/>
              <w:autoSpaceDE w:val="0"/>
            </w:pPr>
          </w:p>
          <w:p w:rsidR="00000000" w:rsidRDefault="00B50D9F">
            <w:pPr>
              <w:widowControl w:val="0"/>
              <w:autoSpaceDE w:val="0"/>
            </w:pPr>
          </w:p>
          <w:p w:rsidR="00000000" w:rsidRDefault="00B50D9F">
            <w:pPr>
              <w:widowControl w:val="0"/>
              <w:autoSpaceDE w:val="0"/>
            </w:pPr>
          </w:p>
          <w:p w:rsidR="00000000" w:rsidRDefault="00B50D9F">
            <w:pPr>
              <w:widowControl w:val="0"/>
              <w:autoSpaceDE w:val="0"/>
            </w:pPr>
          </w:p>
          <w:p w:rsidR="00000000" w:rsidRDefault="00B50D9F">
            <w:pPr>
              <w:widowControl w:val="0"/>
              <w:autoSpaceDE w:val="0"/>
            </w:pPr>
          </w:p>
          <w:p w:rsidR="00000000" w:rsidRDefault="00B50D9F">
            <w:pPr>
              <w:widowControl w:val="0"/>
              <w:autoSpaceDE w:val="0"/>
            </w:pPr>
          </w:p>
          <w:p w:rsidR="00000000" w:rsidRDefault="00B50D9F">
            <w:pPr>
              <w:widowControl w:val="0"/>
              <w:autoSpaceDE w:val="0"/>
            </w:pPr>
          </w:p>
          <w:p w:rsidR="00000000" w:rsidRDefault="00B50D9F">
            <w:pPr>
              <w:widowControl w:val="0"/>
              <w:autoSpaceDE w:val="0"/>
            </w:pPr>
          </w:p>
          <w:p w:rsidR="00000000" w:rsidRDefault="00B50D9F">
            <w:pPr>
              <w:widowControl w:val="0"/>
              <w:autoSpaceDE w:val="0"/>
            </w:pPr>
          </w:p>
          <w:p w:rsidR="00000000" w:rsidRDefault="00B50D9F">
            <w:pPr>
              <w:widowControl w:val="0"/>
              <w:autoSpaceDE w:val="0"/>
            </w:pPr>
          </w:p>
        </w:tc>
      </w:tr>
    </w:tbl>
    <w:p w:rsidR="00000000" w:rsidRDefault="00B50D9F">
      <w:pPr>
        <w:spacing w:before="120" w:line="480" w:lineRule="auto"/>
      </w:pPr>
      <w:r>
        <w:t>Nido di Infanzia _______________________________________________________________________</w:t>
      </w:r>
    </w:p>
    <w:p w:rsidR="00000000" w:rsidRDefault="00B50D9F">
      <w:pPr>
        <w:spacing w:line="480" w:lineRule="auto"/>
      </w:pPr>
      <w:r>
        <w:t>Nome e Cognome del compilatore _________________________________________________</w:t>
      </w:r>
      <w:r>
        <w:t>________</w:t>
      </w:r>
    </w:p>
    <w:p w:rsidR="00000000" w:rsidRDefault="00B50D9F">
      <w:pPr>
        <w:spacing w:line="480" w:lineRule="auto"/>
        <w:ind w:right="357"/>
      </w:pPr>
      <w:r>
        <w:t>Data________________</w:t>
      </w:r>
    </w:p>
    <w:p w:rsidR="00000000" w:rsidRDefault="00B50D9F">
      <w:pPr>
        <w:pBdr>
          <w:top w:val="single" w:sz="4" w:space="1" w:color="000000"/>
          <w:left w:val="none" w:sz="0" w:space="0" w:color="000000"/>
          <w:bottom w:val="none" w:sz="0" w:space="0" w:color="000000"/>
          <w:right w:val="none" w:sz="0" w:space="0" w:color="000000"/>
        </w:pBdr>
        <w:ind w:left="7080"/>
      </w:pPr>
      <w:r>
        <w:t>Firma compilatore</w:t>
      </w:r>
    </w:p>
    <w:p w:rsidR="00000000" w:rsidRDefault="00B50D9F">
      <w:r>
        <w:t xml:space="preserve">Da compilare a cura del responsabile: </w:t>
      </w:r>
    </w:p>
    <w:tbl>
      <w:tblPr>
        <w:tblW w:w="0" w:type="auto"/>
        <w:tblInd w:w="-5" w:type="dxa"/>
        <w:tblLayout w:type="fixed"/>
        <w:tblLook w:val="0000"/>
      </w:tblPr>
      <w:tblGrid>
        <w:gridCol w:w="9157"/>
      </w:tblGrid>
      <w:tr w:rsidR="00000000">
        <w:tc>
          <w:tcPr>
            <w:tcW w:w="915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widowControl w:val="0"/>
              <w:autoSpaceDE w:val="0"/>
            </w:pPr>
            <w:r>
              <w:t xml:space="preserve">soluzione adottata: </w:t>
            </w:r>
          </w:p>
          <w:p w:rsidR="00000000" w:rsidRDefault="00B50D9F">
            <w:pPr>
              <w:widowControl w:val="0"/>
              <w:autoSpaceDE w:val="0"/>
            </w:pPr>
          </w:p>
          <w:p w:rsidR="00000000" w:rsidRDefault="00B50D9F">
            <w:pPr>
              <w:widowControl w:val="0"/>
              <w:autoSpaceDE w:val="0"/>
            </w:pPr>
          </w:p>
          <w:p w:rsidR="00000000" w:rsidRDefault="00B50D9F">
            <w:pPr>
              <w:widowControl w:val="0"/>
              <w:autoSpaceDE w:val="0"/>
            </w:pPr>
          </w:p>
          <w:p w:rsidR="00000000" w:rsidRDefault="00B50D9F">
            <w:pPr>
              <w:widowControl w:val="0"/>
              <w:autoSpaceDE w:val="0"/>
            </w:pPr>
            <w:r>
              <w:t xml:space="preserve">verifica della soluzione adottata: </w:t>
            </w:r>
          </w:p>
          <w:p w:rsidR="00000000" w:rsidRDefault="00B50D9F">
            <w:pPr>
              <w:widowControl w:val="0"/>
              <w:autoSpaceDE w:val="0"/>
            </w:pPr>
          </w:p>
          <w:p w:rsidR="00000000" w:rsidRDefault="00B50D9F">
            <w:pPr>
              <w:widowControl w:val="0"/>
              <w:autoSpaceDE w:val="0"/>
            </w:pPr>
          </w:p>
          <w:p w:rsidR="00000000" w:rsidRDefault="00B50D9F">
            <w:pPr>
              <w:widowControl w:val="0"/>
              <w:autoSpaceDE w:val="0"/>
            </w:pPr>
          </w:p>
          <w:p w:rsidR="00000000" w:rsidRDefault="00B50D9F">
            <w:pPr>
              <w:widowControl w:val="0"/>
              <w:autoSpaceDE w:val="0"/>
            </w:pPr>
            <w:r>
              <w:t>Data________________</w:t>
            </w:r>
          </w:p>
          <w:p w:rsidR="00000000" w:rsidRDefault="00B50D9F">
            <w:pPr>
              <w:widowControl w:val="0"/>
              <w:autoSpaceDE w:val="0"/>
            </w:pPr>
          </w:p>
          <w:p w:rsidR="00000000" w:rsidRDefault="00B50D9F">
            <w:pPr>
              <w:widowControl w:val="0"/>
              <w:autoSpaceDE w:val="0"/>
            </w:pPr>
            <w:r>
              <w:t>Responsabile ____________________________________</w:t>
            </w:r>
          </w:p>
          <w:p w:rsidR="00000000" w:rsidRDefault="00B50D9F">
            <w:pPr>
              <w:widowControl w:val="0"/>
              <w:autoSpaceDE w:val="0"/>
            </w:pPr>
          </w:p>
          <w:p w:rsidR="00000000" w:rsidRDefault="00B50D9F">
            <w:pPr>
              <w:widowControl w:val="0"/>
              <w:autoSpaceDE w:val="0"/>
            </w:pPr>
            <w:r>
              <w:t xml:space="preserve">                                 </w:t>
            </w:r>
            <w:r>
              <w:t xml:space="preserve">                                                                               Firma __________________________</w:t>
            </w:r>
          </w:p>
          <w:p w:rsidR="00000000" w:rsidRDefault="00B50D9F">
            <w:pPr>
              <w:widowControl w:val="0"/>
              <w:autoSpaceDE w:val="0"/>
            </w:pPr>
          </w:p>
          <w:p w:rsidR="00000000" w:rsidRDefault="00B50D9F">
            <w:pPr>
              <w:widowControl w:val="0"/>
              <w:autoSpaceDE w:val="0"/>
            </w:pPr>
          </w:p>
        </w:tc>
      </w:tr>
    </w:tbl>
    <w:p w:rsidR="00000000" w:rsidRDefault="00B50D9F">
      <w:pPr>
        <w:shd w:val="clear" w:color="auto" w:fill="FFFFFF"/>
        <w:spacing w:before="137" w:line="281" w:lineRule="exact"/>
        <w:jc w:val="center"/>
        <w:rPr>
          <w:b/>
          <w:bCs/>
          <w:color w:val="000000"/>
          <w:spacing w:val="2"/>
        </w:rPr>
      </w:pPr>
    </w:p>
    <w:p w:rsidR="00000000" w:rsidRDefault="00B50D9F">
      <w:pPr>
        <w:shd w:val="clear" w:color="auto" w:fill="FFFFFF"/>
        <w:jc w:val="center"/>
      </w:pPr>
      <w:r>
        <w:rPr>
          <w:b/>
          <w:bCs/>
          <w:color w:val="000000"/>
          <w:spacing w:val="2"/>
        </w:rPr>
        <w:t>UFFICIO SCUOLA E INFANZIA</w:t>
      </w:r>
    </w:p>
    <w:p w:rsidR="00000000" w:rsidRDefault="00B50D9F">
      <w:pPr>
        <w:shd w:val="clear" w:color="auto" w:fill="FFFFFF"/>
        <w:jc w:val="both"/>
        <w:rPr>
          <w:b/>
          <w:bCs/>
          <w:color w:val="000000"/>
          <w:spacing w:val="2"/>
        </w:rPr>
      </w:pPr>
    </w:p>
    <w:p w:rsidR="00000000" w:rsidRDefault="00B50D9F">
      <w:pPr>
        <w:pStyle w:val="Corpodeltesto"/>
        <w:spacing w:after="0" w:line="240" w:lineRule="auto"/>
        <w:ind w:firstLine="0"/>
      </w:pPr>
      <w:r>
        <w:rPr>
          <w:rFonts w:ascii="Times New Roman" w:hAnsi="Times New Roman" w:cs="Times New Roman"/>
          <w:b/>
          <w:color w:val="000000"/>
          <w:sz w:val="20"/>
        </w:rPr>
        <w:t xml:space="preserve">QUESTIONARIO PER LA VALUTAZIONE, DA PARTE DEGLI UTENTI, DELLA QUALITA’ PERCEPITA </w:t>
      </w:r>
      <w:r>
        <w:rPr>
          <w:b/>
          <w:bCs/>
          <w:color w:val="000000"/>
          <w:spacing w:val="2"/>
        </w:rPr>
        <w:t xml:space="preserve">DEL SERVIZIO DI NIDO D’INFANZIA </w:t>
      </w:r>
      <w:r>
        <w:rPr>
          <w:b/>
          <w:bCs/>
          <w:color w:val="000000"/>
          <w:spacing w:val="2"/>
        </w:rPr>
        <w:t>202</w:t>
      </w:r>
      <w:r>
        <w:rPr>
          <w:b/>
          <w:bCs/>
          <w:color w:val="000000"/>
          <w:spacing w:val="2"/>
        </w:rPr>
        <w:t>1</w:t>
      </w:r>
      <w:r>
        <w:rPr>
          <w:b/>
          <w:bCs/>
          <w:color w:val="000000"/>
          <w:spacing w:val="2"/>
        </w:rPr>
        <w:t>/202</w:t>
      </w:r>
      <w:r>
        <w:rPr>
          <w:b/>
          <w:bCs/>
          <w:color w:val="000000"/>
          <w:spacing w:val="2"/>
        </w:rPr>
        <w:t>2</w:t>
      </w:r>
    </w:p>
    <w:p w:rsidR="00000000" w:rsidRDefault="00B50D9F">
      <w:pPr>
        <w:shd w:val="clear" w:color="auto" w:fill="FFFFFF"/>
        <w:spacing w:line="281" w:lineRule="exact"/>
        <w:ind w:left="14"/>
        <w:jc w:val="center"/>
        <w:rPr>
          <w:b/>
          <w:color w:val="000000"/>
        </w:rPr>
      </w:pPr>
    </w:p>
    <w:p w:rsidR="00000000" w:rsidRDefault="00B50D9F">
      <w:pPr>
        <w:pStyle w:val="Titolo8"/>
      </w:pPr>
      <w:r>
        <w:rPr>
          <w:color w:val="000000"/>
        </w:rPr>
        <w:t>QUESTIONARIO GENITORI</w:t>
      </w:r>
    </w:p>
    <w:p w:rsidR="00000000" w:rsidRDefault="00B50D9F">
      <w:pPr>
        <w:ind w:left="2124" w:right="-1134" w:firstLine="708"/>
        <w:jc w:val="both"/>
        <w:rPr>
          <w:b/>
          <w:bCs/>
          <w:color w:val="000000"/>
        </w:rPr>
      </w:pPr>
    </w:p>
    <w:p w:rsidR="00000000" w:rsidRDefault="00B50D9F">
      <w:pPr>
        <w:ind w:right="157"/>
        <w:jc w:val="both"/>
      </w:pPr>
      <w:r>
        <w:rPr>
          <w:color w:val="000000"/>
        </w:rPr>
        <w:t>Quello che segue è un questionario per la valutazione da parte delle famiglie della qualità del servizio offerto dal nido di Infanzia.</w:t>
      </w:r>
    </w:p>
    <w:p w:rsidR="00000000" w:rsidRDefault="00B50D9F">
      <w:pPr>
        <w:ind w:right="157"/>
        <w:jc w:val="both"/>
      </w:pPr>
      <w:r>
        <w:rPr>
          <w:color w:val="000000"/>
        </w:rPr>
        <w:t>Vi chiediamo di dare un giudizio su alcuni aspetti della vita e del funzionamento del n</w:t>
      </w:r>
      <w:r>
        <w:rPr>
          <w:color w:val="000000"/>
        </w:rPr>
        <w:t>ido frequentato da vostro figlio, in modo da organizzare al meglio i servizi che offriamo. Il questionario è anonimo e maggiore sarà la percentuale di questionari compilati, più significativi saranno per noi e per voi i risultati ottenuti.</w:t>
      </w:r>
    </w:p>
    <w:p w:rsidR="00000000" w:rsidRDefault="00B50D9F">
      <w:pPr>
        <w:ind w:right="-1134"/>
        <w:jc w:val="both"/>
        <w:rPr>
          <w:color w:val="000000"/>
        </w:rPr>
      </w:pPr>
    </w:p>
    <w:p w:rsidR="00000000" w:rsidRDefault="00B50D9F">
      <w:pPr>
        <w:ind w:right="357"/>
        <w:jc w:val="both"/>
      </w:pPr>
      <w:r>
        <w:rPr>
          <w:color w:val="000000"/>
        </w:rPr>
        <w:t>Nido d’Infanzia</w:t>
      </w:r>
      <w:r>
        <w:rPr>
          <w:color w:val="000000"/>
        </w:rPr>
        <w:t>……………………………………………………………………………………………………</w:t>
      </w:r>
    </w:p>
    <w:p w:rsidR="00000000" w:rsidRDefault="00B50D9F">
      <w:pPr>
        <w:ind w:right="257"/>
        <w:jc w:val="both"/>
      </w:pPr>
      <w:r>
        <w:rPr>
          <w:color w:val="000000"/>
        </w:rPr>
        <w:t>data di compilazione…………………………………………………………………………………………</w:t>
      </w:r>
    </w:p>
    <w:p w:rsidR="00000000" w:rsidRDefault="00B50D9F">
      <w:pPr>
        <w:shd w:val="clear" w:color="auto" w:fill="FFFFFF"/>
        <w:spacing w:before="36" w:line="346" w:lineRule="exact"/>
        <w:ind w:firstLine="266"/>
      </w:pPr>
      <w:r>
        <w:rPr>
          <w:color w:val="000000"/>
          <w:spacing w:val="7"/>
        </w:rPr>
        <w:t xml:space="preserve">Indichi con un voto da 1 a 5 il suo LIVELLO DI SODDISFAZIONE, per gli aspetti </w:t>
      </w:r>
      <w:r>
        <w:rPr>
          <w:color w:val="000000"/>
          <w:spacing w:val="1"/>
        </w:rPr>
        <w:t>elencati nel questionario, apponendo una croce sulla casella corrispondente al suo g</w:t>
      </w:r>
      <w:r>
        <w:rPr>
          <w:color w:val="000000"/>
          <w:spacing w:val="1"/>
        </w:rPr>
        <w:t>iudizio. Per la relazione tra voto e livello di soddisfazione faccia riferimento alla seguente LEGENDA:</w:t>
      </w:r>
    </w:p>
    <w:tbl>
      <w:tblPr>
        <w:tblW w:w="0" w:type="auto"/>
        <w:tblInd w:w="40" w:type="dxa"/>
        <w:tblLayout w:type="fixed"/>
        <w:tblCellMar>
          <w:left w:w="40" w:type="dxa"/>
          <w:right w:w="40" w:type="dxa"/>
        </w:tblCellMar>
        <w:tblLook w:val="0000"/>
      </w:tblPr>
      <w:tblGrid>
        <w:gridCol w:w="2347"/>
        <w:gridCol w:w="5473"/>
      </w:tblGrid>
      <w:tr w:rsidR="00000000">
        <w:trPr>
          <w:trHeight w:hRule="exact" w:val="367"/>
        </w:trPr>
        <w:tc>
          <w:tcPr>
            <w:tcW w:w="2347"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B50D9F">
            <w:pPr>
              <w:shd w:val="clear" w:color="auto" w:fill="FFFFFF"/>
              <w:jc w:val="center"/>
            </w:pPr>
            <w:r>
              <w:rPr>
                <w:color w:val="000000"/>
                <w:spacing w:val="-1"/>
              </w:rPr>
              <w:t>VOTO</w:t>
            </w:r>
          </w:p>
        </w:tc>
        <w:tc>
          <w:tcPr>
            <w:tcW w:w="5473"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B50D9F">
            <w:pPr>
              <w:shd w:val="clear" w:color="auto" w:fill="FFFFFF"/>
            </w:pPr>
            <w:r>
              <w:rPr>
                <w:color w:val="000000"/>
                <w:spacing w:val="-4"/>
              </w:rPr>
              <w:t>GIUDIZIO</w:t>
            </w:r>
          </w:p>
        </w:tc>
      </w:tr>
      <w:tr w:rsidR="00000000">
        <w:trPr>
          <w:trHeight w:hRule="exact" w:val="353"/>
        </w:trPr>
        <w:tc>
          <w:tcPr>
            <w:tcW w:w="2347"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B50D9F">
            <w:pPr>
              <w:shd w:val="clear" w:color="auto" w:fill="FFFFFF"/>
              <w:jc w:val="center"/>
            </w:pPr>
            <w:r>
              <w:rPr>
                <w:color w:val="000000"/>
              </w:rPr>
              <w:t>1</w:t>
            </w:r>
          </w:p>
        </w:tc>
        <w:tc>
          <w:tcPr>
            <w:tcW w:w="5473"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B50D9F">
            <w:pPr>
              <w:shd w:val="clear" w:color="auto" w:fill="FFFFFF"/>
              <w:ind w:left="14"/>
            </w:pPr>
            <w:r>
              <w:rPr>
                <w:color w:val="000000"/>
                <w:spacing w:val="-6"/>
              </w:rPr>
              <w:t>per niente soddisfatto</w:t>
            </w:r>
          </w:p>
        </w:tc>
      </w:tr>
      <w:tr w:rsidR="00000000">
        <w:trPr>
          <w:trHeight w:hRule="exact" w:val="346"/>
        </w:trPr>
        <w:tc>
          <w:tcPr>
            <w:tcW w:w="2347"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B50D9F">
            <w:pPr>
              <w:shd w:val="clear" w:color="auto" w:fill="FFFFFF"/>
              <w:jc w:val="center"/>
            </w:pPr>
            <w:r>
              <w:rPr>
                <w:color w:val="000000"/>
              </w:rPr>
              <w:t>2</w:t>
            </w:r>
          </w:p>
        </w:tc>
        <w:tc>
          <w:tcPr>
            <w:tcW w:w="5473"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B50D9F">
            <w:pPr>
              <w:shd w:val="clear" w:color="auto" w:fill="FFFFFF"/>
              <w:ind w:left="14"/>
            </w:pPr>
            <w:r>
              <w:rPr>
                <w:color w:val="000000"/>
                <w:spacing w:val="-6"/>
              </w:rPr>
              <w:t>poco soddisfatto</w:t>
            </w:r>
          </w:p>
        </w:tc>
      </w:tr>
      <w:tr w:rsidR="00000000">
        <w:trPr>
          <w:trHeight w:hRule="exact" w:val="346"/>
        </w:trPr>
        <w:tc>
          <w:tcPr>
            <w:tcW w:w="2347"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B50D9F">
            <w:pPr>
              <w:shd w:val="clear" w:color="auto" w:fill="FFFFFF"/>
              <w:jc w:val="center"/>
            </w:pPr>
            <w:r>
              <w:rPr>
                <w:color w:val="000000"/>
              </w:rPr>
              <w:t>3</w:t>
            </w:r>
          </w:p>
        </w:tc>
        <w:tc>
          <w:tcPr>
            <w:tcW w:w="5473"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B50D9F">
            <w:pPr>
              <w:shd w:val="clear" w:color="auto" w:fill="FFFFFF"/>
              <w:ind w:left="14"/>
            </w:pPr>
            <w:r>
              <w:t>soddisfatto</w:t>
            </w:r>
          </w:p>
        </w:tc>
      </w:tr>
      <w:tr w:rsidR="00000000">
        <w:trPr>
          <w:trHeight w:hRule="exact" w:val="360"/>
        </w:trPr>
        <w:tc>
          <w:tcPr>
            <w:tcW w:w="2347"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B50D9F">
            <w:pPr>
              <w:shd w:val="clear" w:color="auto" w:fill="FFFFFF"/>
              <w:jc w:val="center"/>
            </w:pPr>
            <w:r>
              <w:rPr>
                <w:color w:val="000000"/>
              </w:rPr>
              <w:t>4</w:t>
            </w:r>
          </w:p>
        </w:tc>
        <w:tc>
          <w:tcPr>
            <w:tcW w:w="5473"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B50D9F">
            <w:pPr>
              <w:shd w:val="clear" w:color="auto" w:fill="FFFFFF"/>
              <w:ind w:left="22"/>
            </w:pPr>
            <w:r>
              <w:rPr>
                <w:color w:val="000000"/>
                <w:spacing w:val="6"/>
              </w:rPr>
              <w:t>abbastanza soddisfatto</w:t>
            </w:r>
          </w:p>
        </w:tc>
      </w:tr>
      <w:tr w:rsidR="00000000">
        <w:trPr>
          <w:trHeight w:hRule="exact" w:val="360"/>
        </w:trPr>
        <w:tc>
          <w:tcPr>
            <w:tcW w:w="2347"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B50D9F">
            <w:pPr>
              <w:shd w:val="clear" w:color="auto" w:fill="FFFFFF"/>
              <w:jc w:val="center"/>
            </w:pPr>
            <w:r>
              <w:rPr>
                <w:color w:val="000000"/>
              </w:rPr>
              <w:t>5</w:t>
            </w:r>
          </w:p>
        </w:tc>
        <w:tc>
          <w:tcPr>
            <w:tcW w:w="5473"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B50D9F">
            <w:pPr>
              <w:shd w:val="clear" w:color="auto" w:fill="FFFFFF"/>
              <w:ind w:left="22"/>
            </w:pPr>
            <w:r>
              <w:rPr>
                <w:color w:val="000000"/>
                <w:spacing w:val="8"/>
              </w:rPr>
              <w:t>molto soddisfatto</w:t>
            </w:r>
          </w:p>
        </w:tc>
      </w:tr>
    </w:tbl>
    <w:p w:rsidR="00000000" w:rsidRDefault="00B50D9F">
      <w:pPr>
        <w:pStyle w:val="Intestazione"/>
        <w:keepLines w:val="0"/>
        <w:numPr>
          <w:ilvl w:val="0"/>
          <w:numId w:val="20"/>
        </w:numPr>
        <w:tabs>
          <w:tab w:val="clear" w:pos="4320"/>
          <w:tab w:val="clear" w:pos="8640"/>
          <w:tab w:val="center" w:pos="4819"/>
          <w:tab w:val="right" w:pos="9638"/>
        </w:tabs>
        <w:spacing w:before="240" w:after="120" w:line="240" w:lineRule="auto"/>
        <w:ind w:left="714" w:hanging="357"/>
        <w:jc w:val="left"/>
      </w:pPr>
      <w:r>
        <w:t xml:space="preserve">ACCESSIBILITÀ DEL SERVIZIO E </w:t>
      </w:r>
      <w:r>
        <w:t>STRUTTURA</w:t>
      </w:r>
    </w:p>
    <w:tbl>
      <w:tblPr>
        <w:tblW w:w="0" w:type="auto"/>
        <w:tblInd w:w="-5" w:type="dxa"/>
        <w:tblLayout w:type="fixed"/>
        <w:tblLook w:val="0000"/>
      </w:tblPr>
      <w:tblGrid>
        <w:gridCol w:w="6694"/>
        <w:gridCol w:w="518"/>
        <w:gridCol w:w="518"/>
        <w:gridCol w:w="518"/>
        <w:gridCol w:w="518"/>
        <w:gridCol w:w="391"/>
      </w:tblGrid>
      <w:tr w:rsidR="00000000">
        <w:tc>
          <w:tcPr>
            <w:tcW w:w="669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Le informazioni circa il servizio sono facilmente reperibili</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69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Le procedure e modalità dI iscrizione sono chiare</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69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I Tempi di attesa sugli esiti delle domande di iscrizione sono adeguati</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69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Il servizio è facilmente raggi</w:t>
            </w:r>
            <w:r>
              <w:rPr>
                <w:rFonts w:ascii="Times New Roman" w:hAnsi="Times New Roman" w:cs="Times New Roman"/>
                <w:color w:val="000000"/>
              </w:rPr>
              <w:t>ungibile (viabilità, parcheggio, mezzi pubblici…)</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69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Le strutture offrono garanzie di sicurezza e di funzionalità</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69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 xml:space="preserve">Gli spazi, gli arredi e i servizi per i bambini sono adeguati alle esigenze dei bambini </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69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Le attrezzature e gli a</w:t>
            </w:r>
            <w:r>
              <w:rPr>
                <w:rFonts w:ascii="Times New Roman" w:hAnsi="Times New Roman" w:cs="Times New Roman"/>
                <w:color w:val="000000"/>
              </w:rPr>
              <w:t>rredi interni rispondono alle esigenze di sicurezza dei bambini</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69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 xml:space="preserve">Gli spazi verdi e le attrezzature esterne sono adeguati alle attività di gioco dei bambini </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69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Igiene e pulizia</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bl>
    <w:p w:rsidR="00000000" w:rsidRDefault="00B50D9F">
      <w:pPr>
        <w:pStyle w:val="Intestazione"/>
        <w:keepLines w:val="0"/>
        <w:numPr>
          <w:ilvl w:val="0"/>
          <w:numId w:val="20"/>
        </w:numPr>
        <w:tabs>
          <w:tab w:val="clear" w:pos="4320"/>
          <w:tab w:val="clear" w:pos="8640"/>
          <w:tab w:val="center" w:pos="4819"/>
          <w:tab w:val="right" w:pos="9638"/>
        </w:tabs>
        <w:spacing w:before="240" w:after="120" w:line="240" w:lineRule="auto"/>
        <w:ind w:left="714" w:hanging="357"/>
        <w:jc w:val="left"/>
      </w:pPr>
      <w:r>
        <w:t>PERSONALE IN SERVIZIO</w:t>
      </w:r>
    </w:p>
    <w:tbl>
      <w:tblPr>
        <w:tblW w:w="0" w:type="auto"/>
        <w:tblInd w:w="-5" w:type="dxa"/>
        <w:tblLayout w:type="fixed"/>
        <w:tblLook w:val="0000"/>
      </w:tblPr>
      <w:tblGrid>
        <w:gridCol w:w="7308"/>
        <w:gridCol w:w="540"/>
        <w:gridCol w:w="540"/>
        <w:gridCol w:w="540"/>
        <w:gridCol w:w="540"/>
        <w:gridCol w:w="396"/>
      </w:tblGrid>
      <w:tr w:rsidR="00000000">
        <w:tc>
          <w:tcPr>
            <w:tcW w:w="730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Il personale educativo è pre</w:t>
            </w:r>
            <w:r>
              <w:rPr>
                <w:rFonts w:ascii="Times New Roman" w:hAnsi="Times New Roman" w:cs="Times New Roman"/>
                <w:color w:val="000000"/>
              </w:rPr>
              <w:t>parato e all’altezza dei compiti</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730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Le famiglie vengono accolte con cortesia e disponibilità</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730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Il personale educativo è affidabile</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730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Il personale educativo è discreto e riservato</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730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Il personale educativo sa ascoltare e of</w:t>
            </w:r>
            <w:r>
              <w:rPr>
                <w:rFonts w:ascii="Times New Roman" w:hAnsi="Times New Roman" w:cs="Times New Roman"/>
                <w:color w:val="000000"/>
              </w:rPr>
              <w:t>frire sostegno alle problematiche educative della famiglia</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730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Il personale organizza la giornata quotidiana al nido in modo adeguato (pasto, igiene personale, sonno, gioco)</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730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Il rapporto tra il personale educativo e le famiglie è sostenuto</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730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Igiene e pulizia del personale ausiliario sul servizio</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bl>
    <w:p w:rsidR="00000000" w:rsidRDefault="00B50D9F">
      <w:pPr>
        <w:pStyle w:val="Intestazione"/>
        <w:keepLines w:val="0"/>
        <w:numPr>
          <w:ilvl w:val="0"/>
          <w:numId w:val="20"/>
        </w:numPr>
        <w:tabs>
          <w:tab w:val="clear" w:pos="4320"/>
          <w:tab w:val="clear" w:pos="8640"/>
          <w:tab w:val="center" w:pos="4819"/>
          <w:tab w:val="right" w:pos="9638"/>
        </w:tabs>
        <w:spacing w:before="240" w:after="120" w:line="240" w:lineRule="auto"/>
        <w:ind w:left="714" w:hanging="357"/>
        <w:jc w:val="left"/>
      </w:pPr>
      <w:r>
        <w:t xml:space="preserve"> ATTIVITÀ DEL SERVIZIO</w:t>
      </w:r>
    </w:p>
    <w:tbl>
      <w:tblPr>
        <w:tblW w:w="0" w:type="auto"/>
        <w:tblInd w:w="-5" w:type="dxa"/>
        <w:tblLayout w:type="fixed"/>
        <w:tblLook w:val="0000"/>
      </w:tblPr>
      <w:tblGrid>
        <w:gridCol w:w="6703"/>
        <w:gridCol w:w="516"/>
        <w:gridCol w:w="516"/>
        <w:gridCol w:w="516"/>
        <w:gridCol w:w="516"/>
        <w:gridCol w:w="390"/>
      </w:tblGrid>
      <w:tr w:rsidR="00000000">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L’organizzazione dei tempi e delle modalità di inserimento del bambino</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Efficacia dell’inserimento del bambino al nido</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Il progetto edu</w:t>
            </w:r>
            <w:r>
              <w:rPr>
                <w:rFonts w:ascii="Times New Roman" w:hAnsi="Times New Roman" w:cs="Times New Roman"/>
                <w:color w:val="000000"/>
              </w:rPr>
              <w:t xml:space="preserve">cativo proposto è efficace </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Viene favorito lo sviluppo delle capacità relazionali del bambini</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Apprendimenti del bambino/a</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Le attività educative sono adeguate  ai bambini</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Sono fornite le informazioni sulle attivit</w:t>
            </w:r>
            <w:r>
              <w:rPr>
                <w:rFonts w:ascii="Times New Roman" w:hAnsi="Times New Roman" w:cs="Times New Roman"/>
                <w:color w:val="000000"/>
              </w:rPr>
              <w:t xml:space="preserve">à della giornata (routines) e del servizio </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 xml:space="preserve">Le esperienze realizzate dal bambino vengono adeguatamente documentate </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Il menu proposto è relativo a l servizio usl ed è adeguato e soddisfacente (qualità)</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Personalizzazione diet</w:t>
            </w:r>
            <w:r>
              <w:rPr>
                <w:rFonts w:ascii="Times New Roman" w:hAnsi="Times New Roman" w:cs="Times New Roman"/>
                <w:color w:val="000000"/>
              </w:rPr>
              <w:t>e</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bl>
    <w:p w:rsidR="00000000" w:rsidRDefault="00B50D9F">
      <w:pPr>
        <w:pStyle w:val="Intestazione"/>
        <w:keepLines w:val="0"/>
        <w:numPr>
          <w:ilvl w:val="0"/>
          <w:numId w:val="20"/>
        </w:numPr>
        <w:tabs>
          <w:tab w:val="clear" w:pos="4320"/>
          <w:tab w:val="clear" w:pos="8640"/>
          <w:tab w:val="center" w:pos="4819"/>
          <w:tab w:val="right" w:pos="9638"/>
        </w:tabs>
        <w:spacing w:before="240" w:after="120" w:line="240" w:lineRule="auto"/>
        <w:ind w:left="714" w:hanging="357"/>
        <w:jc w:val="left"/>
      </w:pPr>
      <w:r>
        <w:t>COMUNICAZIONE E PARTECIPAZIONE DELLE FAMIGLIE</w:t>
      </w:r>
    </w:p>
    <w:tbl>
      <w:tblPr>
        <w:tblW w:w="0" w:type="auto"/>
        <w:tblInd w:w="-5" w:type="dxa"/>
        <w:tblLayout w:type="fixed"/>
        <w:tblLook w:val="0000"/>
      </w:tblPr>
      <w:tblGrid>
        <w:gridCol w:w="6707"/>
        <w:gridCol w:w="515"/>
        <w:gridCol w:w="515"/>
        <w:gridCol w:w="515"/>
        <w:gridCol w:w="515"/>
        <w:gridCol w:w="390"/>
      </w:tblGrid>
      <w:tr w:rsidR="00000000">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Le informazioni sulle attività giornaliere sono adeguate e di facile accesso (es: bacheca…)</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Viene favorita la partecipazione dei genitori ad alcune attività del nido (laboratori…) e mome</w:t>
            </w:r>
            <w:r>
              <w:rPr>
                <w:rFonts w:ascii="Times New Roman" w:hAnsi="Times New Roman" w:cs="Times New Roman"/>
                <w:color w:val="000000"/>
              </w:rPr>
              <w:t>nti di scambio sulla programmazione proposta ai bambini</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Sono favoriti momenti di incontro/confronto con le famiglie sul percorso di crescita del bambino.</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Si prevedono momenti di interazione tra famiglie, bambini e personale del serviz</w:t>
            </w:r>
            <w:r>
              <w:rPr>
                <w:rFonts w:ascii="Times New Roman" w:hAnsi="Times New Roman" w:cs="Times New Roman"/>
                <w:color w:val="000000"/>
              </w:rPr>
              <w:t>io</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Attenzione alla salute dei bambini</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Informazioni presso il nido di altri servizi, incontri, ……….</w:t>
            </w:r>
          </w:p>
          <w:p w:rsidR="00000000" w:rsidRDefault="00B50D9F">
            <w:pPr>
              <w:pStyle w:val="Intestazione"/>
              <w:widowControl w:val="0"/>
              <w:tabs>
                <w:tab w:val="left" w:pos="708"/>
              </w:tabs>
              <w:autoSpaceDE w:val="0"/>
              <w:jc w:val="both"/>
              <w:rPr>
                <w:rFonts w:ascii="Times New Roman" w:hAnsi="Times New Roman" w:cs="Times New Roman"/>
                <w:color w:val="000000"/>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bl>
    <w:p w:rsidR="00000000" w:rsidRDefault="00B50D9F">
      <w:pPr>
        <w:pStyle w:val="Intestazione"/>
        <w:keepLines w:val="0"/>
        <w:numPr>
          <w:ilvl w:val="0"/>
          <w:numId w:val="20"/>
        </w:numPr>
        <w:tabs>
          <w:tab w:val="clear" w:pos="4320"/>
          <w:tab w:val="clear" w:pos="8640"/>
          <w:tab w:val="center" w:pos="4819"/>
          <w:tab w:val="right" w:pos="9638"/>
        </w:tabs>
        <w:spacing w:before="240" w:after="120" w:line="240" w:lineRule="auto"/>
        <w:ind w:left="714" w:hanging="357"/>
        <w:jc w:val="left"/>
      </w:pPr>
      <w:r>
        <w:t>TEMPI DI FUNZIONAMENTO DEL SERVIZIO</w:t>
      </w:r>
    </w:p>
    <w:tbl>
      <w:tblPr>
        <w:tblW w:w="0" w:type="auto"/>
        <w:tblInd w:w="-5" w:type="dxa"/>
        <w:tblLayout w:type="fixed"/>
        <w:tblLook w:val="0000"/>
      </w:tblPr>
      <w:tblGrid>
        <w:gridCol w:w="6693"/>
        <w:gridCol w:w="519"/>
        <w:gridCol w:w="518"/>
        <w:gridCol w:w="518"/>
        <w:gridCol w:w="518"/>
        <w:gridCol w:w="391"/>
      </w:tblGrid>
      <w:tr w:rsidR="00000000">
        <w:tc>
          <w:tcPr>
            <w:tcW w:w="669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L’orario di apertura giornaliera del servizio è adeguato alle esigenze delle famiglie</w:t>
            </w:r>
          </w:p>
        </w:tc>
        <w:tc>
          <w:tcPr>
            <w:tcW w:w="5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69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L’orario di chiusura giornaliera del servizio è adeguato alle esigenze delle famiglie</w:t>
            </w:r>
          </w:p>
        </w:tc>
        <w:tc>
          <w:tcPr>
            <w:tcW w:w="5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69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La flessibilità oraria è adeguata alle esigenze della famiglia</w:t>
            </w:r>
          </w:p>
        </w:tc>
        <w:tc>
          <w:tcPr>
            <w:tcW w:w="5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69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jc w:val="both"/>
            </w:pPr>
            <w:r>
              <w:rPr>
                <w:rFonts w:ascii="Times New Roman" w:hAnsi="Times New Roman" w:cs="Times New Roman"/>
                <w:color w:val="000000"/>
              </w:rPr>
              <w:t xml:space="preserve">I tempi di apertura e chiusura annuale sono il linea con le esigenze della </w:t>
            </w:r>
            <w:r>
              <w:rPr>
                <w:rFonts w:ascii="Times New Roman" w:hAnsi="Times New Roman" w:cs="Times New Roman"/>
                <w:color w:val="000000"/>
              </w:rPr>
              <w:t xml:space="preserve">famiglia </w:t>
            </w:r>
          </w:p>
        </w:tc>
        <w:tc>
          <w:tcPr>
            <w:tcW w:w="5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bl>
    <w:p w:rsidR="00000000" w:rsidRDefault="00B50D9F">
      <w:pPr>
        <w:pStyle w:val="Intestazione"/>
        <w:spacing w:before="240" w:after="120"/>
        <w:ind w:left="357"/>
      </w:pPr>
      <w:r>
        <w:t>NOTE CONCLUSIVE</w:t>
      </w:r>
    </w:p>
    <w:tbl>
      <w:tblPr>
        <w:tblW w:w="0" w:type="auto"/>
        <w:tblInd w:w="-5" w:type="dxa"/>
        <w:tblLayout w:type="fixed"/>
        <w:tblLook w:val="0000"/>
      </w:tblPr>
      <w:tblGrid>
        <w:gridCol w:w="6690"/>
        <w:gridCol w:w="519"/>
        <w:gridCol w:w="519"/>
        <w:gridCol w:w="519"/>
        <w:gridCol w:w="519"/>
        <w:gridCol w:w="391"/>
      </w:tblGrid>
      <w:tr w:rsidR="00000000">
        <w:tc>
          <w:tcPr>
            <w:tcW w:w="66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Come giudica il servizio nel suo complesso</w:t>
            </w:r>
          </w:p>
        </w:tc>
        <w:tc>
          <w:tcPr>
            <w:tcW w:w="5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6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La retta è adeguata al servizio offerto</w:t>
            </w:r>
          </w:p>
        </w:tc>
        <w:tc>
          <w:tcPr>
            <w:tcW w:w="5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r w:rsidR="00000000">
        <w:tc>
          <w:tcPr>
            <w:tcW w:w="66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snapToGrid w:val="0"/>
              <w:rPr>
                <w:rFonts w:ascii="Times New Roman" w:hAnsi="Times New Roman" w:cs="Times New Roman"/>
                <w:color w:val="000000"/>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1</w:t>
            </w:r>
          </w:p>
        </w:tc>
        <w:tc>
          <w:tcPr>
            <w:tcW w:w="5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2</w:t>
            </w:r>
          </w:p>
        </w:tc>
        <w:tc>
          <w:tcPr>
            <w:tcW w:w="5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3</w:t>
            </w:r>
          </w:p>
        </w:tc>
        <w:tc>
          <w:tcPr>
            <w:tcW w:w="5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4</w:t>
            </w:r>
          </w:p>
        </w:tc>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Intestazione"/>
              <w:widowControl w:val="0"/>
              <w:tabs>
                <w:tab w:val="left" w:pos="708"/>
              </w:tabs>
              <w:autoSpaceDE w:val="0"/>
            </w:pPr>
            <w:r>
              <w:rPr>
                <w:rFonts w:ascii="Times New Roman" w:hAnsi="Times New Roman" w:cs="Times New Roman"/>
                <w:color w:val="000000"/>
              </w:rPr>
              <w:t>5</w:t>
            </w:r>
          </w:p>
        </w:tc>
      </w:tr>
    </w:tbl>
    <w:p w:rsidR="00000000" w:rsidRDefault="00B50D9F">
      <w:pPr>
        <w:rPr>
          <w:color w:val="000000"/>
        </w:rPr>
      </w:pPr>
    </w:p>
    <w:p w:rsidR="00000000" w:rsidRDefault="00B50D9F">
      <w:r>
        <w:rPr>
          <w:color w:val="000000"/>
        </w:rPr>
        <w:t>Quali suggerimenti dare per migliorare la Qualità del servizio offerto…………………………………………………………………………………</w:t>
      </w:r>
      <w:r>
        <w:rPr>
          <w:color w:val="000000"/>
        </w:rPr>
        <w:t>…………………………</w:t>
      </w:r>
    </w:p>
    <w:p w:rsidR="00000000" w:rsidRDefault="00B50D9F">
      <w:r>
        <w:rPr>
          <w:color w:val="000000"/>
        </w:rPr>
        <w:t xml:space="preserve">………………………………………………………………………………………………………………………………………………………………………………………………………………………………………………………………………………………………………………………………………………………………………………………………………………………………………………………………………………………………………………………………………………………………………………………………………………………………………………………………………… </w:t>
      </w:r>
    </w:p>
    <w:p w:rsidR="00000000" w:rsidRDefault="00B50D9F">
      <w:r>
        <w:rPr>
          <w:color w:val="000000"/>
        </w:rPr>
        <w:t xml:space="preserve">…………………………………………………………………………………………………………………………………………………………………………………………………………………………………………………………………………………………………………………………………………………………………………………………………………………………………………………………………………………………………………………………………………………………………………………………………………………………………………………………………………… </w:t>
      </w:r>
    </w:p>
    <w:p w:rsidR="00000000" w:rsidRDefault="00B50D9F">
      <w:r>
        <w:t>Alcune i</w:t>
      </w:r>
      <w:r>
        <w:t>nformazioni</w:t>
      </w:r>
    </w:p>
    <w:tbl>
      <w:tblPr>
        <w:tblW w:w="0" w:type="auto"/>
        <w:tblInd w:w="-5" w:type="dxa"/>
        <w:tblLayout w:type="fixed"/>
        <w:tblLook w:val="0000"/>
      </w:tblPr>
      <w:tblGrid>
        <w:gridCol w:w="8290"/>
        <w:gridCol w:w="529"/>
        <w:gridCol w:w="338"/>
      </w:tblGrid>
      <w:tr w:rsidR="00000000">
        <w:tc>
          <w:tcPr>
            <w:tcW w:w="82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widowControl w:val="0"/>
              <w:autoSpaceDE w:val="0"/>
            </w:pPr>
            <w:r>
              <w:rPr>
                <w:color w:val="000000"/>
              </w:rPr>
              <w:t>Sesso</w:t>
            </w:r>
          </w:p>
        </w:tc>
        <w:tc>
          <w:tcPr>
            <w:tcW w:w="52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widowControl w:val="0"/>
              <w:autoSpaceDE w:val="0"/>
            </w:pPr>
            <w:r>
              <w:rPr>
                <w:color w:val="000000"/>
              </w:rPr>
              <w:t>M</w:t>
            </w:r>
          </w:p>
        </w:tc>
        <w:tc>
          <w:tcPr>
            <w:tcW w:w="33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widowControl w:val="0"/>
              <w:autoSpaceDE w:val="0"/>
            </w:pPr>
            <w:r>
              <w:rPr>
                <w:color w:val="000000"/>
              </w:rPr>
              <w:t>F</w:t>
            </w:r>
          </w:p>
        </w:tc>
      </w:tr>
    </w:tbl>
    <w:p w:rsidR="00000000" w:rsidRDefault="00B50D9F">
      <w:pPr>
        <w:rPr>
          <w:color w:val="000000"/>
        </w:rPr>
      </w:pPr>
    </w:p>
    <w:tbl>
      <w:tblPr>
        <w:tblW w:w="0" w:type="auto"/>
        <w:tblInd w:w="-5" w:type="dxa"/>
        <w:tblLayout w:type="fixed"/>
        <w:tblLook w:val="0000"/>
      </w:tblPr>
      <w:tblGrid>
        <w:gridCol w:w="5076"/>
        <w:gridCol w:w="1029"/>
        <w:gridCol w:w="1193"/>
        <w:gridCol w:w="1029"/>
        <w:gridCol w:w="830"/>
      </w:tblGrid>
      <w:tr w:rsidR="00000000">
        <w:tc>
          <w:tcPr>
            <w:tcW w:w="50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widowControl w:val="0"/>
              <w:autoSpaceDE w:val="0"/>
            </w:pPr>
            <w:r>
              <w:rPr>
                <w:color w:val="000000"/>
              </w:rPr>
              <w:t xml:space="preserve">Età </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widowControl w:val="0"/>
              <w:autoSpaceDE w:val="0"/>
            </w:pPr>
            <w:r>
              <w:rPr>
                <w:color w:val="000000"/>
              </w:rPr>
              <w:t>18-24</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widowControl w:val="0"/>
              <w:autoSpaceDE w:val="0"/>
            </w:pPr>
            <w:r>
              <w:rPr>
                <w:color w:val="000000"/>
              </w:rPr>
              <w:t>25-39</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widowControl w:val="0"/>
              <w:autoSpaceDE w:val="0"/>
            </w:pPr>
            <w:r>
              <w:rPr>
                <w:color w:val="000000"/>
              </w:rPr>
              <w:t>40-64</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widowControl w:val="0"/>
              <w:autoSpaceDE w:val="0"/>
            </w:pPr>
            <w:r>
              <w:rPr>
                <w:color w:val="000000"/>
              </w:rPr>
              <w:t>Dai 65</w:t>
            </w:r>
          </w:p>
        </w:tc>
      </w:tr>
    </w:tbl>
    <w:p w:rsidR="00000000" w:rsidRDefault="00B50D9F">
      <w:pPr>
        <w:rPr>
          <w:color w:val="000000"/>
        </w:rPr>
      </w:pPr>
    </w:p>
    <w:tbl>
      <w:tblPr>
        <w:tblW w:w="0" w:type="auto"/>
        <w:tblInd w:w="-5" w:type="dxa"/>
        <w:tblLayout w:type="fixed"/>
        <w:tblLook w:val="0000"/>
      </w:tblPr>
      <w:tblGrid>
        <w:gridCol w:w="3913"/>
        <w:gridCol w:w="1052"/>
        <w:gridCol w:w="1094"/>
        <w:gridCol w:w="1198"/>
        <w:gridCol w:w="1062"/>
        <w:gridCol w:w="838"/>
      </w:tblGrid>
      <w:tr w:rsidR="00000000">
        <w:tc>
          <w:tcPr>
            <w:tcW w:w="391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widowControl w:val="0"/>
              <w:autoSpaceDE w:val="0"/>
            </w:pPr>
            <w:r>
              <w:rPr>
                <w:color w:val="000000"/>
              </w:rPr>
              <w:t>Istruzione</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widowControl w:val="0"/>
              <w:autoSpaceDE w:val="0"/>
            </w:pPr>
            <w:r>
              <w:rPr>
                <w:color w:val="000000"/>
              </w:rPr>
              <w:t>Nessuna</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widowControl w:val="0"/>
              <w:autoSpaceDE w:val="0"/>
            </w:pPr>
            <w:r>
              <w:rPr>
                <w:color w:val="000000"/>
              </w:rPr>
              <w:t>Licenza elementare</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widowControl w:val="0"/>
              <w:autoSpaceDE w:val="0"/>
            </w:pPr>
            <w:r>
              <w:rPr>
                <w:color w:val="000000"/>
              </w:rPr>
              <w:t>Licenza media</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widowControl w:val="0"/>
              <w:autoSpaceDE w:val="0"/>
            </w:pPr>
            <w:r>
              <w:rPr>
                <w:color w:val="000000"/>
              </w:rPr>
              <w:t>Diploma superiore</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widowControl w:val="0"/>
              <w:autoSpaceDE w:val="0"/>
            </w:pPr>
            <w:r>
              <w:rPr>
                <w:color w:val="000000"/>
              </w:rPr>
              <w:t>laurea</w:t>
            </w:r>
          </w:p>
        </w:tc>
      </w:tr>
    </w:tbl>
    <w:p w:rsidR="00000000" w:rsidRDefault="00B50D9F">
      <w:pPr>
        <w:shd w:val="clear" w:color="auto" w:fill="FFFFFF"/>
        <w:spacing w:before="274"/>
        <w:ind w:left="50"/>
        <w:jc w:val="center"/>
      </w:pPr>
      <w:r>
        <w:rPr>
          <w:b/>
          <w:bCs/>
          <w:i/>
          <w:iCs/>
          <w:color w:val="000000"/>
          <w:spacing w:val="8"/>
        </w:rPr>
        <w:t>GRAZIE PER LA CORTESE COLLABORAZIONE</w:t>
      </w:r>
    </w:p>
    <w:p w:rsidR="00000000" w:rsidRDefault="00B50D9F">
      <w:pPr>
        <w:shd w:val="clear" w:color="auto" w:fill="FFFFFF"/>
        <w:spacing w:before="461" w:line="252" w:lineRule="exact"/>
        <w:ind w:left="130"/>
      </w:pPr>
      <w:r>
        <w:rPr>
          <w:b/>
          <w:bCs/>
          <w:color w:val="000000"/>
          <w:spacing w:val="4"/>
        </w:rPr>
        <w:t>Consegnare il presente questionario all’Ufficio Scolastico del Comune di Cesenatico i</w:t>
      </w:r>
      <w:r>
        <w:rPr>
          <w:b/>
          <w:bCs/>
          <w:color w:val="000000"/>
          <w:spacing w:val="4"/>
        </w:rPr>
        <w:t xml:space="preserve">n via Armellini 18/B. </w:t>
      </w:r>
    </w:p>
    <w:p w:rsidR="00000000" w:rsidRDefault="00B50D9F">
      <w:pPr>
        <w:keepLines/>
        <w:ind w:left="130"/>
        <w:jc w:val="both"/>
        <w:rPr>
          <w:rFonts w:eastAsia="Batang"/>
          <w:b/>
          <w:bCs/>
          <w:color w:val="000000"/>
          <w:spacing w:val="4"/>
          <w:sz w:val="22"/>
          <w:szCs w:val="22"/>
          <w:u w:val="single"/>
        </w:rPr>
      </w:pPr>
    </w:p>
    <w:p w:rsidR="00000000" w:rsidRDefault="00B50D9F">
      <w:pPr>
        <w:keepLines/>
        <w:ind w:left="130"/>
        <w:jc w:val="both"/>
        <w:rPr>
          <w:rFonts w:eastAsia="Batang"/>
          <w:b/>
          <w:sz w:val="22"/>
          <w:szCs w:val="22"/>
          <w:u w:val="single"/>
        </w:rPr>
      </w:pPr>
    </w:p>
    <w:p w:rsidR="00000000" w:rsidRDefault="00B50D9F">
      <w:pPr>
        <w:keepLines/>
        <w:ind w:left="130"/>
        <w:jc w:val="both"/>
        <w:rPr>
          <w:rFonts w:eastAsia="Batang"/>
          <w:b/>
          <w:sz w:val="22"/>
          <w:szCs w:val="22"/>
          <w:u w:val="single"/>
        </w:rPr>
      </w:pPr>
    </w:p>
    <w:p w:rsidR="00000000" w:rsidRDefault="00B50D9F">
      <w:pPr>
        <w:keepLines/>
        <w:ind w:left="130"/>
        <w:jc w:val="both"/>
      </w:pPr>
    </w:p>
    <w:p w:rsidR="00000000" w:rsidRDefault="00B50D9F">
      <w:pPr>
        <w:ind w:left="130"/>
        <w:jc w:val="both"/>
      </w:pPr>
    </w:p>
    <w:p w:rsidR="00000000" w:rsidRDefault="00B50D9F">
      <w:pPr>
        <w:ind w:left="130"/>
        <w:jc w:val="both"/>
      </w:pPr>
    </w:p>
    <w:p w:rsidR="00000000" w:rsidRDefault="00B50D9F">
      <w:pPr>
        <w:ind w:left="130"/>
        <w:jc w:val="both"/>
      </w:pPr>
    </w:p>
    <w:p w:rsidR="00000000" w:rsidRDefault="00B50D9F">
      <w:pPr>
        <w:jc w:val="both"/>
      </w:pPr>
      <w:r>
        <w:rPr>
          <w:rFonts w:eastAsia="Batang"/>
          <w:b/>
          <w:sz w:val="22"/>
          <w:szCs w:val="22"/>
          <w:u w:val="single"/>
        </w:rPr>
        <w:t>Scheda A</w:t>
      </w:r>
      <w:r>
        <w:rPr>
          <w:rFonts w:eastAsia="Batang"/>
          <w:b/>
          <w:sz w:val="22"/>
          <w:szCs w:val="22"/>
        </w:rPr>
        <w:t xml:space="preserve"> </w:t>
      </w:r>
      <w:r>
        <w:rPr>
          <w:rFonts w:eastAsia="Batang"/>
          <w:b/>
          <w:sz w:val="22"/>
          <w:szCs w:val="22"/>
        </w:rPr>
        <w:tab/>
      </w:r>
      <w:r>
        <w:rPr>
          <w:rFonts w:eastAsia="Batang"/>
          <w:b/>
          <w:sz w:val="22"/>
          <w:szCs w:val="22"/>
        </w:rPr>
        <w:tab/>
      </w:r>
      <w:r>
        <w:rPr>
          <w:rFonts w:eastAsia="Batang"/>
          <w:b/>
          <w:sz w:val="22"/>
          <w:szCs w:val="22"/>
        </w:rPr>
        <w:tab/>
      </w:r>
      <w:r>
        <w:rPr>
          <w:rFonts w:eastAsia="Batang"/>
          <w:b/>
          <w:sz w:val="22"/>
          <w:szCs w:val="22"/>
        </w:rPr>
        <w:tab/>
      </w:r>
      <w:r>
        <w:rPr>
          <w:rFonts w:eastAsia="Batang"/>
          <w:b/>
          <w:sz w:val="22"/>
          <w:szCs w:val="22"/>
        </w:rPr>
        <w:tab/>
      </w:r>
      <w:r>
        <w:rPr>
          <w:rFonts w:eastAsia="Batang"/>
          <w:b/>
          <w:sz w:val="22"/>
          <w:szCs w:val="22"/>
        </w:rPr>
        <w:tab/>
      </w:r>
      <w:r>
        <w:rPr>
          <w:rFonts w:eastAsia="Batang"/>
          <w:b/>
          <w:sz w:val="22"/>
          <w:szCs w:val="22"/>
        </w:rPr>
        <w:tab/>
      </w:r>
      <w:r>
        <w:rPr>
          <w:rFonts w:eastAsia="Batang"/>
          <w:b/>
          <w:sz w:val="22"/>
          <w:szCs w:val="22"/>
        </w:rPr>
        <w:tab/>
      </w:r>
      <w:r>
        <w:rPr>
          <w:rFonts w:eastAsia="Batang"/>
          <w:b/>
          <w:sz w:val="22"/>
          <w:szCs w:val="22"/>
          <w:u w:val="single"/>
        </w:rPr>
        <w:t>Anno Educativo 202</w:t>
      </w:r>
      <w:r>
        <w:rPr>
          <w:rFonts w:eastAsia="Batang"/>
          <w:b/>
          <w:sz w:val="22"/>
          <w:szCs w:val="22"/>
          <w:u w:val="single"/>
        </w:rPr>
        <w:t>1</w:t>
      </w:r>
      <w:r>
        <w:rPr>
          <w:rFonts w:eastAsia="Batang"/>
          <w:b/>
          <w:sz w:val="22"/>
          <w:szCs w:val="22"/>
          <w:u w:val="single"/>
        </w:rPr>
        <w:t>/202</w:t>
      </w:r>
      <w:r>
        <w:rPr>
          <w:rFonts w:eastAsia="Batang"/>
          <w:b/>
          <w:sz w:val="22"/>
          <w:szCs w:val="22"/>
          <w:u w:val="single"/>
        </w:rPr>
        <w:t>2</w:t>
      </w:r>
    </w:p>
    <w:p w:rsidR="00000000" w:rsidRDefault="00B50D9F">
      <w:pPr>
        <w:keepLines/>
        <w:ind w:left="6521"/>
        <w:jc w:val="right"/>
        <w:rPr>
          <w:rFonts w:eastAsia="Batang"/>
          <w:b/>
          <w:sz w:val="22"/>
          <w:szCs w:val="22"/>
          <w:u w:val="single"/>
        </w:rPr>
      </w:pPr>
    </w:p>
    <w:p w:rsidR="00000000" w:rsidRDefault="00B50D9F">
      <w:pPr>
        <w:keepLines/>
        <w:ind w:left="6840" w:firstLine="360"/>
        <w:rPr>
          <w:rFonts w:eastAsia="Batang"/>
          <w:b/>
          <w:sz w:val="22"/>
          <w:szCs w:val="22"/>
          <w:u w:val="single"/>
        </w:rPr>
      </w:pPr>
    </w:p>
    <w:p w:rsidR="00000000" w:rsidRDefault="00B50D9F">
      <w:pPr>
        <w:keepLines/>
        <w:tabs>
          <w:tab w:val="left" w:pos="284"/>
        </w:tabs>
        <w:ind w:left="567"/>
        <w:jc w:val="center"/>
      </w:pPr>
      <w:r>
        <w:object w:dxaOrig="1732" w:dyaOrig="1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5pt;height:50.7pt" o:ole="" filled="t">
            <v:fill color2="black"/>
            <v:imagedata r:id="rId7" o:title="" croptop="-39f" cropbottom="-39f" cropleft="-37f" cropright="-37f"/>
          </v:shape>
          <o:OLEObject Type="Embed" ProgID="Word.Document.8" ShapeID="_x0000_i1025" DrawAspect="Content" ObjectID="_1676098727" r:id="rId8"/>
        </w:object>
      </w:r>
      <w:r>
        <w:rPr>
          <w:b/>
          <w:position w:val="48"/>
          <w:sz w:val="28"/>
        </w:rPr>
        <w:t>Comune di Cesenatico</w:t>
      </w:r>
    </w:p>
    <w:p w:rsidR="00000000" w:rsidRDefault="00B50D9F">
      <w:pPr>
        <w:keepLines/>
        <w:tabs>
          <w:tab w:val="left" w:pos="284"/>
        </w:tabs>
        <w:ind w:left="567"/>
        <w:jc w:val="center"/>
        <w:rPr>
          <w:b/>
          <w:position w:val="48"/>
          <w:sz w:val="28"/>
        </w:rPr>
      </w:pPr>
    </w:p>
    <w:p w:rsidR="00000000" w:rsidRDefault="00B50D9F">
      <w:pPr>
        <w:pStyle w:val="Titolo6"/>
        <w:keepNext w:val="0"/>
        <w:jc w:val="center"/>
      </w:pPr>
      <w:r>
        <w:rPr>
          <w:rFonts w:ascii="Times New Roman" w:hAnsi="Times New Roman" w:cs="Times New Roman"/>
          <w:b/>
          <w:i w:val="0"/>
          <w:sz w:val="20"/>
        </w:rPr>
        <w:t>Settore 1-  Cultura, Progetti europei, Istruzione, Turismo, Sport, Demografici e Legale</w:t>
      </w:r>
    </w:p>
    <w:p w:rsidR="00000000" w:rsidRDefault="00B50D9F">
      <w:pPr>
        <w:pStyle w:val="Titolo5"/>
        <w:keepNext w:val="0"/>
        <w:jc w:val="center"/>
      </w:pPr>
      <w:r>
        <w:rPr>
          <w:rFonts w:ascii="Times New Roman" w:hAnsi="Times New Roman" w:cs="Times New Roman"/>
          <w:i/>
          <w:sz w:val="16"/>
        </w:rPr>
        <w:t>Ufficio Scuola e Infanzia</w:t>
      </w:r>
    </w:p>
    <w:p w:rsidR="00000000" w:rsidRDefault="00B50D9F">
      <w:pPr>
        <w:pStyle w:val="Titolo10"/>
        <w:keepNext w:val="0"/>
        <w:spacing w:before="360" w:after="360"/>
      </w:pPr>
      <w:r>
        <w:rPr>
          <w:rFonts w:ascii="Times New Roman" w:hAnsi="Times New Roman" w:cs="Times New Roman"/>
          <w:b/>
          <w:sz w:val="22"/>
        </w:rPr>
        <w:t>Nido d’infanzia invernale</w:t>
      </w:r>
    </w:p>
    <w:p w:rsidR="00000000" w:rsidRDefault="00B50D9F">
      <w:pPr>
        <w:pStyle w:val="Sottotitolo"/>
        <w:keepLines/>
      </w:pPr>
      <w:r>
        <w:rPr>
          <w:rFonts w:ascii="Times New Roman" w:hAnsi="Times New Roman" w:cs="Times New Roman"/>
        </w:rPr>
        <w:t>Punteggi</w:t>
      </w:r>
      <w:r>
        <w:rPr>
          <w:rFonts w:ascii="Times New Roman" w:hAnsi="Times New Roman" w:cs="Times New Roman"/>
        </w:rPr>
        <w:t>o acquisito</w:t>
      </w:r>
    </w:p>
    <w:tbl>
      <w:tblPr>
        <w:tblW w:w="0" w:type="auto"/>
        <w:jc w:val="center"/>
        <w:tblLayout w:type="fixed"/>
        <w:tblCellMar>
          <w:left w:w="70" w:type="dxa"/>
          <w:right w:w="70" w:type="dxa"/>
        </w:tblCellMar>
        <w:tblLook w:val="0000"/>
      </w:tblPr>
      <w:tblGrid>
        <w:gridCol w:w="663"/>
        <w:gridCol w:w="4394"/>
        <w:gridCol w:w="1144"/>
      </w:tblGrid>
      <w:tr w:rsidR="00000000">
        <w:trPr>
          <w:jc w:val="center"/>
        </w:trPr>
        <w:tc>
          <w:tcPr>
            <w:tcW w:w="663" w:type="dxa"/>
            <w:tcBorders>
              <w:top w:val="none" w:sz="0" w:space="0" w:color="000000"/>
              <w:left w:val="none" w:sz="0" w:space="0" w:color="000000"/>
              <w:bottom w:val="single" w:sz="4" w:space="0" w:color="000000"/>
              <w:right w:val="none" w:sz="0" w:space="0" w:color="000000"/>
            </w:tcBorders>
            <w:shd w:val="clear" w:color="auto" w:fill="auto"/>
          </w:tcPr>
          <w:p w:rsidR="00000000" w:rsidRDefault="00B50D9F">
            <w:pPr>
              <w:pStyle w:val="Corpodeltesto"/>
              <w:keepLines/>
              <w:snapToGrid w:val="0"/>
              <w:ind w:firstLine="0"/>
              <w:jc w:val="center"/>
              <w:rPr>
                <w:rFonts w:ascii="Times New Roman" w:hAnsi="Times New Roman" w:cs="Times New Roman"/>
              </w:rPr>
            </w:pPr>
          </w:p>
        </w:tc>
        <w:tc>
          <w:tcPr>
            <w:tcW w:w="4394" w:type="dxa"/>
            <w:tcBorders>
              <w:top w:val="none" w:sz="0" w:space="0" w:color="000000"/>
              <w:left w:val="none" w:sz="0" w:space="0" w:color="000000"/>
              <w:bottom w:val="single" w:sz="4" w:space="0" w:color="000000"/>
              <w:right w:val="none" w:sz="0" w:space="0" w:color="000000"/>
            </w:tcBorders>
            <w:shd w:val="clear" w:color="auto" w:fill="auto"/>
          </w:tcPr>
          <w:p w:rsidR="00000000" w:rsidRDefault="00B50D9F">
            <w:pPr>
              <w:pStyle w:val="Corpodeltesto"/>
              <w:keepLines/>
              <w:snapToGrid w:val="0"/>
              <w:ind w:firstLine="0"/>
              <w:jc w:val="center"/>
              <w:rPr>
                <w:rFonts w:ascii="Times New Roman" w:hAnsi="Times New Roman" w:cs="Times New Roman"/>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50D9F">
            <w:pPr>
              <w:pStyle w:val="Corpodeltesto"/>
              <w:keepLines/>
              <w:ind w:firstLine="0"/>
              <w:jc w:val="center"/>
            </w:pPr>
            <w:r>
              <w:rPr>
                <w:rFonts w:ascii="Times New Roman" w:hAnsi="Times New Roman" w:cs="Times New Roman"/>
                <w:b/>
                <w:sz w:val="24"/>
              </w:rPr>
              <w:t>Punti</w:t>
            </w:r>
          </w:p>
        </w:tc>
      </w:tr>
      <w:tr w:rsidR="00000000">
        <w:trPr>
          <w:jc w:val="center"/>
        </w:trPr>
        <w:tc>
          <w:tcPr>
            <w:tcW w:w="663" w:type="dxa"/>
            <w:tcBorders>
              <w:top w:val="none" w:sz="0" w:space="0" w:color="000000"/>
              <w:left w:val="single" w:sz="4" w:space="0" w:color="000000"/>
              <w:bottom w:val="single" w:sz="4" w:space="0" w:color="000000"/>
              <w:right w:val="single" w:sz="4" w:space="0" w:color="000000"/>
            </w:tcBorders>
            <w:shd w:val="clear" w:color="auto" w:fill="auto"/>
            <w:vAlign w:val="center"/>
          </w:tcPr>
          <w:p w:rsidR="00000000" w:rsidRDefault="00B50D9F">
            <w:pPr>
              <w:pStyle w:val="Corpodeltesto"/>
              <w:keepLines/>
              <w:ind w:firstLine="0"/>
              <w:jc w:val="center"/>
            </w:pPr>
            <w:r>
              <w:rPr>
                <w:rFonts w:ascii="Times New Roman" w:hAnsi="Times New Roman" w:cs="Times New Roman"/>
                <w:b/>
                <w:color w:val="FF0000"/>
                <w:sz w:val="20"/>
              </w:rPr>
              <w:t>1</w:t>
            </w:r>
          </w:p>
        </w:tc>
        <w:tc>
          <w:tcPr>
            <w:tcW w:w="4394" w:type="dxa"/>
            <w:tcBorders>
              <w:top w:val="none" w:sz="0" w:space="0" w:color="000000"/>
              <w:left w:val="single" w:sz="4" w:space="0" w:color="000000"/>
              <w:bottom w:val="single" w:sz="4" w:space="0" w:color="000000"/>
              <w:right w:val="single" w:sz="4" w:space="0" w:color="000000"/>
            </w:tcBorders>
            <w:shd w:val="clear" w:color="auto" w:fill="auto"/>
            <w:vAlign w:val="center"/>
          </w:tcPr>
          <w:p w:rsidR="00000000" w:rsidRDefault="00B50D9F">
            <w:pPr>
              <w:pStyle w:val="Corpodeltesto"/>
              <w:keepLines/>
              <w:ind w:firstLine="0"/>
            </w:pPr>
            <w:r>
              <w:rPr>
                <w:rFonts w:ascii="Times New Roman" w:hAnsi="Times New Roman" w:cs="Times New Roman"/>
                <w:sz w:val="20"/>
              </w:rPr>
              <w:t>Condizione lavorativa dei genitori</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Corpodeltesto"/>
              <w:keepLines/>
              <w:snapToGrid w:val="0"/>
              <w:ind w:firstLine="0"/>
              <w:rPr>
                <w:rFonts w:ascii="Times New Roman" w:hAnsi="Times New Roman" w:cs="Times New Roman"/>
                <w:sz w:val="20"/>
              </w:rPr>
            </w:pPr>
          </w:p>
        </w:tc>
      </w:tr>
      <w:tr w:rsidR="00000000">
        <w:trPr>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Corpodeltesto"/>
              <w:keepLines/>
              <w:ind w:firstLine="0"/>
              <w:jc w:val="center"/>
            </w:pPr>
            <w:r>
              <w:rPr>
                <w:rFonts w:ascii="Times New Roman" w:hAnsi="Times New Roman" w:cs="Times New Roman"/>
                <w:b/>
                <w:color w:val="FF0000"/>
                <w:sz w:val="20"/>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50D9F">
            <w:pPr>
              <w:pStyle w:val="Corpodeltesto"/>
              <w:keepLines/>
              <w:ind w:firstLine="0"/>
            </w:pPr>
            <w:r>
              <w:rPr>
                <w:rFonts w:ascii="Times New Roman" w:hAnsi="Times New Roman" w:cs="Times New Roman"/>
                <w:sz w:val="20"/>
              </w:rPr>
              <w:t>Tempi di lavoro</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Corpodeltesto"/>
              <w:keepLines/>
              <w:snapToGrid w:val="0"/>
              <w:ind w:firstLine="0"/>
              <w:rPr>
                <w:rFonts w:ascii="Times New Roman" w:hAnsi="Times New Roman" w:cs="Times New Roman"/>
                <w:sz w:val="20"/>
              </w:rPr>
            </w:pPr>
          </w:p>
        </w:tc>
      </w:tr>
      <w:tr w:rsidR="00000000">
        <w:trPr>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Corpodeltesto"/>
              <w:keepLines/>
              <w:ind w:firstLine="0"/>
              <w:jc w:val="center"/>
            </w:pPr>
            <w:r>
              <w:rPr>
                <w:rFonts w:ascii="Times New Roman" w:hAnsi="Times New Roman" w:cs="Times New Roman"/>
                <w:b/>
                <w:color w:val="FF0000"/>
                <w:sz w:val="20"/>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50D9F">
            <w:pPr>
              <w:pStyle w:val="Corpodeltesto"/>
              <w:keepLines/>
              <w:ind w:firstLine="0"/>
            </w:pPr>
            <w:r>
              <w:rPr>
                <w:rFonts w:ascii="Times New Roman" w:hAnsi="Times New Roman" w:cs="Times New Roman"/>
                <w:sz w:val="20"/>
              </w:rPr>
              <w:t>Tipologia dell’orario di lavoro</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Corpodeltesto"/>
              <w:keepLines/>
              <w:snapToGrid w:val="0"/>
              <w:ind w:firstLine="0"/>
              <w:rPr>
                <w:rFonts w:ascii="Times New Roman" w:hAnsi="Times New Roman" w:cs="Times New Roman"/>
                <w:sz w:val="20"/>
              </w:rPr>
            </w:pPr>
          </w:p>
        </w:tc>
      </w:tr>
      <w:tr w:rsidR="00000000">
        <w:trPr>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Corpodeltesto"/>
              <w:keepLines/>
              <w:ind w:firstLine="0"/>
              <w:jc w:val="center"/>
            </w:pPr>
            <w:r>
              <w:rPr>
                <w:rFonts w:ascii="Times New Roman" w:hAnsi="Times New Roman" w:cs="Times New Roman"/>
                <w:b/>
                <w:color w:val="FF0000"/>
                <w:sz w:val="20"/>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50D9F">
            <w:pPr>
              <w:pStyle w:val="Corpodeltesto"/>
              <w:keepLines/>
              <w:ind w:firstLine="0"/>
            </w:pPr>
            <w:r>
              <w:rPr>
                <w:rFonts w:ascii="Times New Roman" w:hAnsi="Times New Roman" w:cs="Times New Roman"/>
                <w:sz w:val="20"/>
              </w:rPr>
              <w:t>Distanza dal luogo di residenza</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Corpodeltesto"/>
              <w:keepLines/>
              <w:snapToGrid w:val="0"/>
              <w:ind w:firstLine="0"/>
              <w:rPr>
                <w:rFonts w:ascii="Times New Roman" w:hAnsi="Times New Roman" w:cs="Times New Roman"/>
                <w:sz w:val="20"/>
              </w:rPr>
            </w:pPr>
          </w:p>
        </w:tc>
      </w:tr>
      <w:tr w:rsidR="00000000">
        <w:trPr>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Corpodeltesto"/>
              <w:keepLines/>
              <w:ind w:firstLine="0"/>
              <w:jc w:val="center"/>
            </w:pPr>
            <w:r>
              <w:rPr>
                <w:rFonts w:ascii="Times New Roman" w:hAnsi="Times New Roman" w:cs="Times New Roman"/>
                <w:b/>
                <w:color w:val="FF0000"/>
                <w:sz w:val="20"/>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50D9F">
            <w:pPr>
              <w:pStyle w:val="Corpodeltesto"/>
              <w:keepLines/>
              <w:ind w:firstLine="0"/>
            </w:pPr>
            <w:r>
              <w:rPr>
                <w:rFonts w:ascii="Times New Roman" w:hAnsi="Times New Roman" w:cs="Times New Roman"/>
                <w:sz w:val="20"/>
              </w:rPr>
              <w:t>Composizione del nucleo familiare</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Corpodeltesto"/>
              <w:keepLines/>
              <w:snapToGrid w:val="0"/>
              <w:ind w:firstLine="0"/>
              <w:rPr>
                <w:rFonts w:ascii="Times New Roman" w:hAnsi="Times New Roman" w:cs="Times New Roman"/>
                <w:sz w:val="20"/>
              </w:rPr>
            </w:pPr>
          </w:p>
        </w:tc>
      </w:tr>
      <w:tr w:rsidR="00000000">
        <w:trPr>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Corpodeltesto"/>
              <w:keepLines/>
              <w:ind w:firstLine="0"/>
              <w:jc w:val="center"/>
            </w:pPr>
            <w:r>
              <w:rPr>
                <w:rFonts w:ascii="Times New Roman" w:hAnsi="Times New Roman" w:cs="Times New Roman"/>
                <w:b/>
                <w:color w:val="FF0000"/>
                <w:sz w:val="20"/>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50D9F">
            <w:pPr>
              <w:pStyle w:val="Corpodeltesto"/>
              <w:keepLines/>
              <w:ind w:firstLine="0"/>
            </w:pPr>
            <w:r>
              <w:rPr>
                <w:rFonts w:ascii="Times New Roman" w:hAnsi="Times New Roman" w:cs="Times New Roman"/>
                <w:sz w:val="20"/>
              </w:rPr>
              <w:t>Particolari situazioni</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Corpodeltesto"/>
              <w:keepLines/>
              <w:snapToGrid w:val="0"/>
              <w:ind w:firstLine="0"/>
              <w:rPr>
                <w:rFonts w:ascii="Times New Roman" w:hAnsi="Times New Roman" w:cs="Times New Roman"/>
                <w:sz w:val="20"/>
              </w:rPr>
            </w:pPr>
          </w:p>
        </w:tc>
      </w:tr>
      <w:tr w:rsidR="00000000">
        <w:trPr>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Corpodeltesto"/>
              <w:keepLines/>
              <w:ind w:firstLine="0"/>
              <w:jc w:val="center"/>
            </w:pPr>
            <w:r>
              <w:rPr>
                <w:rFonts w:ascii="Times New Roman" w:hAnsi="Times New Roman" w:cs="Times New Roman"/>
                <w:b/>
                <w:color w:val="FF0000"/>
                <w:sz w:val="20"/>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50D9F">
            <w:pPr>
              <w:pStyle w:val="Corpodeltesto"/>
              <w:keepLines/>
              <w:ind w:firstLine="0"/>
            </w:pPr>
            <w:r>
              <w:rPr>
                <w:rFonts w:ascii="Times New Roman" w:hAnsi="Times New Roman" w:cs="Times New Roman"/>
                <w:sz w:val="20"/>
              </w:rPr>
              <w:t>Condizione economica della famiglia</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Corpodeltesto"/>
              <w:keepLines/>
              <w:snapToGrid w:val="0"/>
              <w:ind w:firstLine="0"/>
              <w:rPr>
                <w:rFonts w:ascii="Times New Roman" w:hAnsi="Times New Roman" w:cs="Times New Roman"/>
                <w:sz w:val="20"/>
              </w:rPr>
            </w:pPr>
          </w:p>
        </w:tc>
      </w:tr>
      <w:tr w:rsidR="00000000">
        <w:trPr>
          <w:jc w:val="center"/>
        </w:trPr>
        <w:tc>
          <w:tcPr>
            <w:tcW w:w="663" w:type="dxa"/>
            <w:tcBorders>
              <w:top w:val="single" w:sz="4" w:space="0" w:color="000000"/>
              <w:left w:val="single" w:sz="4" w:space="0" w:color="000000"/>
              <w:bottom w:val="none" w:sz="0" w:space="0" w:color="000000"/>
              <w:right w:val="single" w:sz="4" w:space="0" w:color="000000"/>
            </w:tcBorders>
            <w:shd w:val="clear" w:color="auto" w:fill="auto"/>
          </w:tcPr>
          <w:p w:rsidR="00000000" w:rsidRDefault="00B50D9F">
            <w:pPr>
              <w:pStyle w:val="Corpodeltesto"/>
              <w:keepLines/>
              <w:ind w:firstLine="0"/>
              <w:jc w:val="center"/>
            </w:pPr>
            <w:r>
              <w:rPr>
                <w:rFonts w:ascii="Times New Roman" w:hAnsi="Times New Roman" w:cs="Times New Roman"/>
                <w:b/>
                <w:color w:val="FF0000"/>
                <w:sz w:val="20"/>
              </w:rPr>
              <w:t>8</w:t>
            </w:r>
          </w:p>
        </w:tc>
        <w:tc>
          <w:tcPr>
            <w:tcW w:w="4394" w:type="dxa"/>
            <w:tcBorders>
              <w:top w:val="single" w:sz="4" w:space="0" w:color="000000"/>
              <w:left w:val="single" w:sz="4" w:space="0" w:color="000000"/>
              <w:bottom w:val="none" w:sz="0" w:space="0" w:color="000000"/>
              <w:right w:val="single" w:sz="4" w:space="0" w:color="000000"/>
            </w:tcBorders>
            <w:shd w:val="clear" w:color="auto" w:fill="auto"/>
            <w:vAlign w:val="center"/>
          </w:tcPr>
          <w:p w:rsidR="00000000" w:rsidRDefault="00B50D9F">
            <w:pPr>
              <w:pStyle w:val="Corpodeltesto"/>
              <w:keepLines/>
              <w:ind w:firstLine="0"/>
            </w:pPr>
            <w:r>
              <w:rPr>
                <w:rFonts w:ascii="Times New Roman" w:hAnsi="Times New Roman" w:cs="Times New Roman"/>
                <w:sz w:val="20"/>
              </w:rPr>
              <w:t>Condizione dell’abitazione</w:t>
            </w:r>
          </w:p>
        </w:tc>
        <w:tc>
          <w:tcPr>
            <w:tcW w:w="1144" w:type="dxa"/>
            <w:tcBorders>
              <w:top w:val="single" w:sz="4" w:space="0" w:color="000000"/>
              <w:left w:val="single" w:sz="4" w:space="0" w:color="000000"/>
              <w:bottom w:val="none" w:sz="0" w:space="0" w:color="000000"/>
              <w:right w:val="single" w:sz="4" w:space="0" w:color="000000"/>
            </w:tcBorders>
            <w:shd w:val="clear" w:color="auto" w:fill="auto"/>
          </w:tcPr>
          <w:p w:rsidR="00000000" w:rsidRDefault="00B50D9F">
            <w:pPr>
              <w:pStyle w:val="Corpodeltesto"/>
              <w:keepLines/>
              <w:snapToGrid w:val="0"/>
              <w:ind w:firstLine="0"/>
              <w:rPr>
                <w:rFonts w:ascii="Times New Roman" w:hAnsi="Times New Roman" w:cs="Times New Roman"/>
                <w:sz w:val="20"/>
              </w:rPr>
            </w:pPr>
          </w:p>
        </w:tc>
      </w:tr>
      <w:tr w:rsidR="00000000">
        <w:trPr>
          <w:jc w:val="center"/>
        </w:trPr>
        <w:tc>
          <w:tcPr>
            <w:tcW w:w="663" w:type="dxa"/>
            <w:tcBorders>
              <w:top w:val="single" w:sz="4" w:space="0" w:color="000000"/>
              <w:left w:val="none" w:sz="0" w:space="0" w:color="000000"/>
              <w:bottom w:val="none" w:sz="0" w:space="0" w:color="000000"/>
              <w:right w:val="none" w:sz="0" w:space="0" w:color="000000"/>
            </w:tcBorders>
            <w:shd w:val="clear" w:color="auto" w:fill="auto"/>
          </w:tcPr>
          <w:p w:rsidR="00000000" w:rsidRDefault="00B50D9F">
            <w:pPr>
              <w:pStyle w:val="Corpodeltesto"/>
              <w:keepLines/>
              <w:snapToGrid w:val="0"/>
              <w:ind w:firstLine="0"/>
              <w:jc w:val="right"/>
              <w:rPr>
                <w:rFonts w:ascii="Times New Roman" w:hAnsi="Times New Roman" w:cs="Times New Roman"/>
                <w:b/>
                <w:sz w:val="24"/>
              </w:rPr>
            </w:pPr>
          </w:p>
        </w:tc>
        <w:tc>
          <w:tcPr>
            <w:tcW w:w="4394" w:type="dxa"/>
            <w:tcBorders>
              <w:top w:val="single" w:sz="4" w:space="0" w:color="000000"/>
              <w:left w:val="none" w:sz="0" w:space="0" w:color="000000"/>
              <w:bottom w:val="none" w:sz="0" w:space="0" w:color="000000"/>
              <w:right w:val="none" w:sz="0" w:space="0" w:color="000000"/>
            </w:tcBorders>
            <w:shd w:val="clear" w:color="auto" w:fill="auto"/>
          </w:tcPr>
          <w:p w:rsidR="00000000" w:rsidRDefault="00B50D9F">
            <w:pPr>
              <w:pStyle w:val="Corpodeltesto"/>
              <w:keepLines/>
              <w:ind w:firstLine="0"/>
              <w:jc w:val="right"/>
            </w:pPr>
            <w:r>
              <w:rPr>
                <w:rFonts w:ascii="Times New Roman" w:hAnsi="Times New Roman" w:cs="Times New Roman"/>
                <w:b/>
                <w:sz w:val="24"/>
              </w:rPr>
              <w:t>Totale</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pStyle w:val="Corpodeltesto"/>
              <w:keepLines/>
              <w:snapToGrid w:val="0"/>
              <w:ind w:firstLine="0"/>
              <w:rPr>
                <w:rFonts w:ascii="Times New Roman" w:hAnsi="Times New Roman" w:cs="Times New Roman"/>
                <w:b/>
                <w:sz w:val="24"/>
              </w:rPr>
            </w:pPr>
          </w:p>
        </w:tc>
      </w:tr>
    </w:tbl>
    <w:p w:rsidR="00000000" w:rsidRDefault="00B50D9F">
      <w:pPr>
        <w:pStyle w:val="Corpodeltesto"/>
        <w:keepLines/>
        <w:rPr>
          <w:rFonts w:ascii="Times New Roman" w:hAnsi="Times New Roman" w:cs="Times New Roman"/>
        </w:rPr>
      </w:pPr>
    </w:p>
    <w:p w:rsidR="00000000" w:rsidRDefault="00B50D9F">
      <w:pPr>
        <w:pStyle w:val="Corpodeltesto"/>
        <w:keepLines/>
        <w:rPr>
          <w:rFonts w:ascii="Times New Roman" w:hAnsi="Times New Roman" w:cs="Times New Roman"/>
        </w:rPr>
      </w:pPr>
    </w:p>
    <w:p w:rsidR="00000000" w:rsidRDefault="00B50D9F">
      <w:pPr>
        <w:pStyle w:val="Corpodeltesto"/>
        <w:keepLines/>
        <w:rPr>
          <w:rFonts w:ascii="Times New Roman" w:hAnsi="Times New Roman" w:cs="Times New Roman"/>
        </w:rPr>
      </w:pPr>
    </w:p>
    <w:p w:rsidR="00000000" w:rsidRDefault="00B50D9F">
      <w:pPr>
        <w:pStyle w:val="Corpodeltesto"/>
        <w:keepLines/>
        <w:rPr>
          <w:rFonts w:ascii="Times New Roman" w:hAnsi="Times New Roman" w:cs="Times New Roman"/>
        </w:rPr>
      </w:pPr>
    </w:p>
    <w:p w:rsidR="00000000" w:rsidRDefault="00B50D9F">
      <w:pPr>
        <w:pStyle w:val="Corpodeltesto"/>
        <w:keepLines/>
        <w:rPr>
          <w:rFonts w:ascii="Times New Roman" w:hAnsi="Times New Roman" w:cs="Times New Roman"/>
        </w:rPr>
      </w:pPr>
    </w:p>
    <w:p w:rsidR="00000000" w:rsidRDefault="00B50D9F">
      <w:pPr>
        <w:pStyle w:val="Corpodeltesto"/>
        <w:keepLines/>
        <w:rPr>
          <w:rFonts w:ascii="Times New Roman" w:hAnsi="Times New Roman" w:cs="Times New Roman"/>
        </w:rPr>
      </w:pPr>
    </w:p>
    <w:p w:rsidR="00000000" w:rsidRDefault="00B50D9F">
      <w:pPr>
        <w:pStyle w:val="Corpodeltesto"/>
        <w:keepLines/>
        <w:rPr>
          <w:rFonts w:ascii="Times New Roman" w:hAnsi="Times New Roman" w:cs="Times New Roman"/>
        </w:rPr>
      </w:pPr>
    </w:p>
    <w:p w:rsidR="00000000" w:rsidRDefault="00B50D9F">
      <w:pPr>
        <w:pStyle w:val="Corpodeltesto"/>
        <w:keepLines/>
        <w:rPr>
          <w:rFonts w:ascii="Times New Roman" w:hAnsi="Times New Roman" w:cs="Times New Roman"/>
        </w:rPr>
      </w:pPr>
    </w:p>
    <w:p w:rsidR="00000000" w:rsidRDefault="00B50D9F">
      <w:pPr>
        <w:pStyle w:val="Corpodeltesto"/>
        <w:keepLines/>
        <w:rPr>
          <w:rFonts w:ascii="Times New Roman" w:hAnsi="Times New Roman" w:cs="Times New Roman"/>
        </w:rPr>
      </w:pPr>
    </w:p>
    <w:p w:rsidR="00000000" w:rsidRDefault="00B50D9F">
      <w:pPr>
        <w:pStyle w:val="Corpodeltesto"/>
        <w:keepLines/>
        <w:rPr>
          <w:rFonts w:ascii="Times New Roman" w:hAnsi="Times New Roman" w:cs="Times New Roman"/>
        </w:rPr>
      </w:pPr>
    </w:p>
    <w:tbl>
      <w:tblPr>
        <w:tblW w:w="0" w:type="auto"/>
        <w:tblInd w:w="-15" w:type="dxa"/>
        <w:tblLayout w:type="fixed"/>
        <w:tblCellMar>
          <w:left w:w="70" w:type="dxa"/>
          <w:right w:w="70" w:type="dxa"/>
        </w:tblCellMar>
        <w:tblLook w:val="0000"/>
      </w:tblPr>
      <w:tblGrid>
        <w:gridCol w:w="7867"/>
        <w:gridCol w:w="850"/>
        <w:gridCol w:w="1022"/>
      </w:tblGrid>
      <w:tr w:rsidR="00000000">
        <w:trPr>
          <w:cantSplit/>
          <w:trHeight w:val="241"/>
        </w:trPr>
        <w:tc>
          <w:tcPr>
            <w:tcW w:w="7867" w:type="dxa"/>
            <w:vMerge w:val="restart"/>
            <w:tcBorders>
              <w:top w:val="single" w:sz="12" w:space="0" w:color="000000"/>
              <w:left w:val="single" w:sz="12" w:space="0" w:color="000000"/>
              <w:bottom w:val="single" w:sz="6" w:space="0" w:color="000000"/>
              <w:right w:val="single" w:sz="6" w:space="0" w:color="000000"/>
            </w:tcBorders>
            <w:shd w:val="clear" w:color="auto" w:fill="auto"/>
          </w:tcPr>
          <w:p w:rsidR="00000000" w:rsidRDefault="00B50D9F">
            <w:pPr>
              <w:keepLines/>
              <w:ind w:right="36"/>
              <w:jc w:val="center"/>
            </w:pPr>
            <w:r>
              <w:rPr>
                <w:b/>
                <w:sz w:val="24"/>
              </w:rPr>
              <w:t>Condizione lavorativa dei genitori</w:t>
            </w:r>
          </w:p>
        </w:tc>
        <w:tc>
          <w:tcPr>
            <w:tcW w:w="1872" w:type="dxa"/>
            <w:gridSpan w:val="2"/>
            <w:tcBorders>
              <w:top w:val="single" w:sz="12" w:space="0" w:color="000000"/>
              <w:left w:val="single" w:sz="6" w:space="0" w:color="000000"/>
              <w:bottom w:val="single" w:sz="6" w:space="0" w:color="000000"/>
              <w:right w:val="single" w:sz="12" w:space="0" w:color="000000"/>
            </w:tcBorders>
            <w:shd w:val="clear" w:color="auto" w:fill="auto"/>
          </w:tcPr>
          <w:p w:rsidR="00000000" w:rsidRDefault="00B50D9F">
            <w:pPr>
              <w:keepLines/>
              <w:ind w:right="36"/>
              <w:jc w:val="center"/>
            </w:pPr>
            <w:r>
              <w:rPr>
                <w:b/>
                <w:sz w:val="16"/>
              </w:rPr>
              <w:t>Punteggio assegnato</w:t>
            </w:r>
          </w:p>
        </w:tc>
      </w:tr>
      <w:tr w:rsidR="00000000">
        <w:trPr>
          <w:cantSplit/>
          <w:trHeight w:val="241"/>
        </w:trPr>
        <w:tc>
          <w:tcPr>
            <w:tcW w:w="7867" w:type="dxa"/>
            <w:vMerge/>
            <w:tcBorders>
              <w:top w:val="single" w:sz="12" w:space="0" w:color="000000"/>
              <w:left w:val="single" w:sz="12" w:space="0" w:color="000000"/>
              <w:bottom w:val="single" w:sz="6" w:space="0" w:color="000000"/>
              <w:right w:val="single" w:sz="6" w:space="0" w:color="000000"/>
            </w:tcBorders>
            <w:shd w:val="clear" w:color="auto" w:fill="auto"/>
          </w:tcPr>
          <w:p w:rsidR="00000000" w:rsidRDefault="00B50D9F">
            <w:pPr>
              <w:snapToGrid w:val="0"/>
              <w:rPr>
                <w:b/>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B50D9F">
            <w:pPr>
              <w:keepLines/>
              <w:ind w:right="36"/>
              <w:jc w:val="center"/>
            </w:pPr>
            <w:r>
              <w:rPr>
                <w:b/>
                <w:sz w:val="16"/>
              </w:rPr>
              <w:t>Padre</w:t>
            </w:r>
          </w:p>
        </w:tc>
        <w:tc>
          <w:tcPr>
            <w:tcW w:w="1022" w:type="dxa"/>
            <w:tcBorders>
              <w:top w:val="single" w:sz="6" w:space="0" w:color="000000"/>
              <w:left w:val="single" w:sz="6" w:space="0" w:color="000000"/>
              <w:bottom w:val="single" w:sz="6" w:space="0" w:color="000000"/>
              <w:right w:val="single" w:sz="12" w:space="0" w:color="000000"/>
            </w:tcBorders>
            <w:shd w:val="clear" w:color="auto" w:fill="auto"/>
          </w:tcPr>
          <w:p w:rsidR="00000000" w:rsidRDefault="00B50D9F">
            <w:pPr>
              <w:keepLines/>
              <w:ind w:right="36"/>
              <w:jc w:val="center"/>
            </w:pPr>
            <w:r>
              <w:rPr>
                <w:b/>
                <w:sz w:val="16"/>
              </w:rPr>
              <w:t>Madre</w:t>
            </w:r>
          </w:p>
        </w:tc>
      </w:tr>
      <w:tr w:rsidR="00000000">
        <w:trPr>
          <w:cantSplit/>
          <w:trHeight w:val="415"/>
        </w:trPr>
        <w:tc>
          <w:tcPr>
            <w:tcW w:w="7867" w:type="dxa"/>
            <w:tcBorders>
              <w:top w:val="single" w:sz="6" w:space="0" w:color="000000"/>
              <w:left w:val="single" w:sz="12" w:space="0" w:color="000000"/>
              <w:bottom w:val="single" w:sz="4" w:space="0" w:color="000000"/>
              <w:right w:val="single" w:sz="4" w:space="0" w:color="000000"/>
            </w:tcBorders>
            <w:shd w:val="clear" w:color="auto" w:fill="auto"/>
            <w:vAlign w:val="center"/>
          </w:tcPr>
          <w:p w:rsidR="00000000" w:rsidRDefault="00B50D9F">
            <w:pPr>
              <w:keepLines/>
              <w:numPr>
                <w:ilvl w:val="0"/>
                <w:numId w:val="24"/>
              </w:numPr>
              <w:ind w:left="0" w:right="36" w:firstLine="0"/>
              <w:rPr>
                <w:sz w:val="24"/>
              </w:rPr>
            </w:pPr>
            <w:r>
              <w:t>sono impegnati in attività lavorativa</w:t>
            </w:r>
            <w:r>
              <w:rPr>
                <w:sz w:val="24"/>
              </w:rPr>
              <w:t xml:space="preserve"> </w:t>
            </w:r>
            <w:r>
              <w:rPr>
                <w:rStyle w:val="Caratterinotaapidipagina"/>
                <w:sz w:val="24"/>
              </w:rPr>
              <w:footnoteReference w:id="9"/>
            </w:r>
          </w:p>
        </w:tc>
        <w:tc>
          <w:tcPr>
            <w:tcW w:w="850" w:type="dxa"/>
            <w:tcBorders>
              <w:top w:val="single" w:sz="6" w:space="0" w:color="000000"/>
              <w:left w:val="single" w:sz="4" w:space="0" w:color="000000"/>
              <w:bottom w:val="single" w:sz="4" w:space="0" w:color="000000"/>
              <w:right w:val="single" w:sz="4" w:space="0" w:color="000000"/>
            </w:tcBorders>
            <w:shd w:val="clear" w:color="auto" w:fill="auto"/>
            <w:vAlign w:val="center"/>
          </w:tcPr>
          <w:p w:rsidR="00000000" w:rsidRDefault="00B50D9F">
            <w:pPr>
              <w:keepLines/>
              <w:snapToGrid w:val="0"/>
              <w:ind w:right="36"/>
              <w:jc w:val="center"/>
              <w:rPr>
                <w:sz w:val="24"/>
              </w:rPr>
            </w:pPr>
          </w:p>
        </w:tc>
        <w:tc>
          <w:tcPr>
            <w:tcW w:w="1022" w:type="dxa"/>
            <w:tcBorders>
              <w:top w:val="single" w:sz="6" w:space="0" w:color="000000"/>
              <w:left w:val="single" w:sz="4" w:space="0" w:color="000000"/>
              <w:bottom w:val="single" w:sz="4" w:space="0" w:color="000000"/>
              <w:right w:val="single" w:sz="12" w:space="0" w:color="000000"/>
            </w:tcBorders>
            <w:shd w:val="clear" w:color="auto" w:fill="auto"/>
            <w:vAlign w:val="center"/>
          </w:tcPr>
          <w:p w:rsidR="00000000" w:rsidRDefault="00B50D9F">
            <w:pPr>
              <w:keepLines/>
              <w:snapToGrid w:val="0"/>
              <w:ind w:right="36"/>
              <w:jc w:val="center"/>
              <w:rPr>
                <w:sz w:val="24"/>
              </w:rPr>
            </w:pPr>
          </w:p>
        </w:tc>
      </w:tr>
      <w:tr w:rsidR="00000000">
        <w:trPr>
          <w:cantSplit/>
          <w:trHeight w:val="430"/>
        </w:trPr>
        <w:tc>
          <w:tcPr>
            <w:tcW w:w="786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B50D9F">
            <w:pPr>
              <w:keepLines/>
              <w:numPr>
                <w:ilvl w:val="0"/>
                <w:numId w:val="28"/>
              </w:numPr>
              <w:ind w:left="0" w:right="36" w:firstLine="0"/>
              <w:rPr>
                <w:sz w:val="24"/>
              </w:rPr>
            </w:pPr>
            <w:r>
              <w:t xml:space="preserve">sono studenti con obbligo di frequenza </w:t>
            </w:r>
            <w:r>
              <w:rPr>
                <w:rStyle w:val="Caratterinotaapidipagina"/>
              </w:rPr>
              <w:footnoteReference w:id="10"/>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50D9F">
            <w:pPr>
              <w:keepLines/>
              <w:snapToGrid w:val="0"/>
              <w:ind w:right="36"/>
              <w:jc w:val="center"/>
              <w:rPr>
                <w:sz w:val="24"/>
              </w:rPr>
            </w:pPr>
          </w:p>
        </w:tc>
        <w:tc>
          <w:tcPr>
            <w:tcW w:w="1022"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B50D9F">
            <w:pPr>
              <w:keepLines/>
              <w:snapToGrid w:val="0"/>
              <w:ind w:right="36"/>
              <w:jc w:val="center"/>
              <w:rPr>
                <w:sz w:val="24"/>
              </w:rPr>
            </w:pPr>
          </w:p>
        </w:tc>
      </w:tr>
      <w:tr w:rsidR="00000000">
        <w:trPr>
          <w:cantSplit/>
          <w:trHeight w:val="608"/>
        </w:trPr>
        <w:tc>
          <w:tcPr>
            <w:tcW w:w="7867" w:type="dxa"/>
            <w:tcBorders>
              <w:top w:val="single" w:sz="4" w:space="0" w:color="000000"/>
              <w:left w:val="single" w:sz="12" w:space="0" w:color="000000"/>
              <w:bottom w:val="none" w:sz="0" w:space="0" w:color="000000"/>
              <w:right w:val="single" w:sz="4" w:space="0" w:color="000000"/>
            </w:tcBorders>
            <w:shd w:val="clear" w:color="auto" w:fill="auto"/>
            <w:vAlign w:val="center"/>
          </w:tcPr>
          <w:p w:rsidR="00000000" w:rsidRDefault="00B50D9F">
            <w:pPr>
              <w:keepLines/>
              <w:numPr>
                <w:ilvl w:val="0"/>
                <w:numId w:val="6"/>
              </w:numPr>
              <w:ind w:left="0" w:right="36" w:firstLine="0"/>
              <w:rPr>
                <w:sz w:val="24"/>
              </w:rPr>
            </w:pPr>
            <w:r>
              <w:t>sono disoccupati che inizieranno una attività l</w:t>
            </w:r>
            <w:r>
              <w:t>avorativa prima dell’apertura del Nido d’infanzia</w:t>
            </w:r>
            <w:r>
              <w:rPr>
                <w:sz w:val="24"/>
              </w:rPr>
              <w:t xml:space="preserve"> </w:t>
            </w:r>
            <w:r>
              <w:rPr>
                <w:rStyle w:val="Caratterinotaapidipagina"/>
                <w:sz w:val="24"/>
              </w:rPr>
              <w:footnoteReference w:id="11"/>
            </w:r>
          </w:p>
        </w:tc>
        <w:tc>
          <w:tcPr>
            <w:tcW w:w="850" w:type="dxa"/>
            <w:tcBorders>
              <w:top w:val="single" w:sz="4" w:space="0" w:color="000000"/>
              <w:left w:val="single" w:sz="4" w:space="0" w:color="000000"/>
              <w:bottom w:val="single" w:sz="6" w:space="0" w:color="000000"/>
              <w:right w:val="single" w:sz="4" w:space="0" w:color="000000"/>
            </w:tcBorders>
            <w:shd w:val="clear" w:color="auto" w:fill="auto"/>
            <w:vAlign w:val="center"/>
          </w:tcPr>
          <w:p w:rsidR="00000000" w:rsidRDefault="00B50D9F">
            <w:pPr>
              <w:keepLines/>
              <w:snapToGrid w:val="0"/>
              <w:ind w:right="36"/>
              <w:jc w:val="center"/>
              <w:rPr>
                <w:sz w:val="24"/>
              </w:rPr>
            </w:pPr>
          </w:p>
        </w:tc>
        <w:tc>
          <w:tcPr>
            <w:tcW w:w="1022" w:type="dxa"/>
            <w:tcBorders>
              <w:top w:val="single" w:sz="4" w:space="0" w:color="000000"/>
              <w:left w:val="single" w:sz="4" w:space="0" w:color="000000"/>
              <w:bottom w:val="single" w:sz="6" w:space="0" w:color="000000"/>
              <w:right w:val="single" w:sz="12" w:space="0" w:color="000000"/>
            </w:tcBorders>
            <w:shd w:val="clear" w:color="auto" w:fill="auto"/>
            <w:vAlign w:val="center"/>
          </w:tcPr>
          <w:p w:rsidR="00000000" w:rsidRDefault="00B50D9F">
            <w:pPr>
              <w:keepLines/>
              <w:snapToGrid w:val="0"/>
              <w:ind w:right="36"/>
              <w:jc w:val="center"/>
              <w:rPr>
                <w:sz w:val="24"/>
              </w:rPr>
            </w:pPr>
          </w:p>
        </w:tc>
      </w:tr>
      <w:tr w:rsidR="00000000">
        <w:trPr>
          <w:cantSplit/>
        </w:trPr>
        <w:tc>
          <w:tcPr>
            <w:tcW w:w="7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50D9F">
            <w:pPr>
              <w:keepLines/>
              <w:numPr>
                <w:ilvl w:val="0"/>
                <w:numId w:val="18"/>
              </w:numPr>
              <w:ind w:left="0" w:right="36" w:firstLine="0"/>
            </w:pPr>
            <w:r>
              <w:t>sono disoccupati</w:t>
            </w:r>
            <w:r>
              <w:rPr>
                <w:rStyle w:val="Caratterinotaapidipagina"/>
              </w:rPr>
              <w:footnoteReference w:id="12"/>
            </w:r>
            <w:r>
              <w:t xml:space="preserve"> o sono studenti senza obbligo di frequenza.</w:t>
            </w:r>
          </w:p>
        </w:tc>
        <w:tc>
          <w:tcPr>
            <w:tcW w:w="850" w:type="dxa"/>
            <w:tcBorders>
              <w:top w:val="single" w:sz="6" w:space="0" w:color="000000"/>
              <w:left w:val="none" w:sz="0" w:space="0" w:color="000000"/>
              <w:bottom w:val="single" w:sz="6" w:space="0" w:color="000000"/>
              <w:right w:val="single" w:sz="6" w:space="0" w:color="000000"/>
            </w:tcBorders>
            <w:shd w:val="clear" w:color="auto" w:fill="auto"/>
            <w:vAlign w:val="center"/>
          </w:tcPr>
          <w:p w:rsidR="00000000" w:rsidRDefault="00B50D9F">
            <w:pPr>
              <w:keepLines/>
              <w:snapToGrid w:val="0"/>
              <w:ind w:right="36"/>
              <w:jc w:val="center"/>
              <w:rPr>
                <w:sz w:val="24"/>
              </w:rPr>
            </w:pPr>
          </w:p>
        </w:tc>
        <w:tc>
          <w:tcPr>
            <w:tcW w:w="102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B50D9F">
            <w:pPr>
              <w:keepLines/>
              <w:snapToGrid w:val="0"/>
              <w:ind w:right="36"/>
              <w:jc w:val="center"/>
              <w:rPr>
                <w:sz w:val="24"/>
              </w:rPr>
            </w:pPr>
          </w:p>
        </w:tc>
      </w:tr>
      <w:tr w:rsidR="00000000">
        <w:trPr>
          <w:cantSplit/>
        </w:trPr>
        <w:tc>
          <w:tcPr>
            <w:tcW w:w="7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50D9F">
            <w:pPr>
              <w:keepLines/>
              <w:ind w:right="36"/>
              <w:jc w:val="right"/>
            </w:pPr>
            <w:r>
              <w:rPr>
                <w:b/>
              </w:rPr>
              <w:t>Totale</w:t>
            </w:r>
          </w:p>
        </w:tc>
        <w:tc>
          <w:tcPr>
            <w:tcW w:w="1872" w:type="dxa"/>
            <w:gridSpan w:val="2"/>
            <w:tcBorders>
              <w:top w:val="single" w:sz="6" w:space="0" w:color="000000"/>
              <w:left w:val="none" w:sz="0" w:space="0" w:color="000000"/>
              <w:bottom w:val="single" w:sz="12" w:space="0" w:color="000000"/>
              <w:right w:val="single" w:sz="12" w:space="0" w:color="000000"/>
            </w:tcBorders>
            <w:shd w:val="clear" w:color="auto" w:fill="auto"/>
            <w:vAlign w:val="center"/>
          </w:tcPr>
          <w:p w:rsidR="00000000" w:rsidRDefault="00B50D9F">
            <w:pPr>
              <w:keepLines/>
              <w:snapToGrid w:val="0"/>
              <w:ind w:right="36"/>
              <w:jc w:val="center"/>
              <w:rPr>
                <w:b/>
                <w:sz w:val="24"/>
              </w:rPr>
            </w:pPr>
          </w:p>
        </w:tc>
      </w:tr>
    </w:tbl>
    <w:p w:rsidR="00000000" w:rsidRDefault="00B50D9F">
      <w:pPr>
        <w:pStyle w:val="BaseTitolo"/>
        <w:keepNext w:val="0"/>
        <w:spacing w:line="240" w:lineRule="auto"/>
        <w:rPr>
          <w:rFonts w:ascii="Times New Roman" w:hAnsi="Times New Roman" w:cs="Times New Roman"/>
          <w:kern w:val="0"/>
        </w:rPr>
      </w:pPr>
    </w:p>
    <w:tbl>
      <w:tblPr>
        <w:tblW w:w="0" w:type="auto"/>
        <w:tblInd w:w="-15" w:type="dxa"/>
        <w:tblLayout w:type="fixed"/>
        <w:tblCellMar>
          <w:left w:w="70" w:type="dxa"/>
          <w:right w:w="70" w:type="dxa"/>
        </w:tblCellMar>
        <w:tblLook w:val="0000"/>
      </w:tblPr>
      <w:tblGrid>
        <w:gridCol w:w="7867"/>
        <w:gridCol w:w="850"/>
        <w:gridCol w:w="1007"/>
        <w:gridCol w:w="15"/>
      </w:tblGrid>
      <w:tr w:rsidR="00000000">
        <w:trPr>
          <w:cantSplit/>
        </w:trPr>
        <w:tc>
          <w:tcPr>
            <w:tcW w:w="9739" w:type="dxa"/>
            <w:gridSpan w:val="4"/>
            <w:tcBorders>
              <w:top w:val="single" w:sz="12" w:space="0" w:color="000000"/>
              <w:left w:val="single" w:sz="12" w:space="0" w:color="000000"/>
              <w:bottom w:val="single" w:sz="6" w:space="0" w:color="000000"/>
              <w:right w:val="single" w:sz="12" w:space="0" w:color="000000"/>
            </w:tcBorders>
            <w:shd w:val="clear" w:color="auto" w:fill="auto"/>
          </w:tcPr>
          <w:p w:rsidR="00000000" w:rsidRDefault="00B50D9F">
            <w:pPr>
              <w:pStyle w:val="Titolo2"/>
              <w:keepNext w:val="0"/>
              <w:spacing w:before="120" w:line="240" w:lineRule="auto"/>
            </w:pPr>
            <w:r>
              <w:rPr>
                <w:rFonts w:ascii="Times New Roman" w:hAnsi="Times New Roman" w:cs="Times New Roman"/>
                <w:i/>
              </w:rPr>
              <w:t>CARATTERISTICHE DELL’ATTIVITA’ LAVORATIVA (</w:t>
            </w:r>
            <w:r>
              <w:rPr>
                <w:rStyle w:val="Rimandonotaapidipagina"/>
                <w:rFonts w:ascii="Times New Roman" w:hAnsi="Times New Roman" w:cs="Times New Roman"/>
              </w:rPr>
              <w:footnoteReference w:id="13"/>
            </w:r>
            <w:r>
              <w:rPr>
                <w:rFonts w:ascii="Times New Roman" w:hAnsi="Times New Roman" w:cs="Times New Roman"/>
                <w:i/>
              </w:rPr>
              <w:t>)</w:t>
            </w:r>
          </w:p>
        </w:tc>
      </w:tr>
      <w:tr w:rsidR="00000000">
        <w:trPr>
          <w:cantSplit/>
          <w:trHeight w:val="241"/>
        </w:trPr>
        <w:tc>
          <w:tcPr>
            <w:tcW w:w="7867" w:type="dxa"/>
            <w:vMerge w:val="restart"/>
            <w:tcBorders>
              <w:top w:val="single" w:sz="6" w:space="0" w:color="000000"/>
              <w:left w:val="single" w:sz="12" w:space="0" w:color="000000"/>
              <w:bottom w:val="single" w:sz="6" w:space="0" w:color="000000"/>
              <w:right w:val="single" w:sz="6" w:space="0" w:color="000000"/>
            </w:tcBorders>
            <w:shd w:val="clear" w:color="auto" w:fill="auto"/>
          </w:tcPr>
          <w:p w:rsidR="00000000" w:rsidRDefault="00B50D9F">
            <w:pPr>
              <w:keepLines/>
              <w:ind w:right="36"/>
              <w:jc w:val="center"/>
            </w:pPr>
            <w:r>
              <w:rPr>
                <w:b/>
                <w:i/>
              </w:rPr>
              <w:t>Tempi di lavoro</w:t>
            </w:r>
          </w:p>
        </w:tc>
        <w:tc>
          <w:tcPr>
            <w:tcW w:w="1872" w:type="dxa"/>
            <w:gridSpan w:val="3"/>
            <w:tcBorders>
              <w:top w:val="single" w:sz="6" w:space="0" w:color="000000"/>
              <w:left w:val="single" w:sz="6" w:space="0" w:color="000000"/>
              <w:bottom w:val="single" w:sz="6" w:space="0" w:color="000000"/>
              <w:right w:val="single" w:sz="12" w:space="0" w:color="000000"/>
            </w:tcBorders>
            <w:shd w:val="clear" w:color="auto" w:fill="auto"/>
          </w:tcPr>
          <w:p w:rsidR="00000000" w:rsidRDefault="00B50D9F">
            <w:pPr>
              <w:keepLines/>
              <w:ind w:right="36"/>
              <w:jc w:val="center"/>
            </w:pPr>
            <w:r>
              <w:rPr>
                <w:b/>
                <w:sz w:val="16"/>
              </w:rPr>
              <w:t>Punteggio assegnato</w:t>
            </w:r>
          </w:p>
        </w:tc>
      </w:tr>
      <w:tr w:rsidR="00000000">
        <w:trPr>
          <w:gridAfter w:val="1"/>
          <w:wAfter w:w="15" w:type="dxa"/>
          <w:cantSplit/>
          <w:trHeight w:val="241"/>
        </w:trPr>
        <w:tc>
          <w:tcPr>
            <w:tcW w:w="7867" w:type="dxa"/>
            <w:vMerge/>
            <w:tcBorders>
              <w:top w:val="single" w:sz="6" w:space="0" w:color="000000"/>
              <w:left w:val="single" w:sz="12" w:space="0" w:color="000000"/>
              <w:bottom w:val="single" w:sz="6" w:space="0" w:color="000000"/>
              <w:right w:val="single" w:sz="6" w:space="0" w:color="000000"/>
            </w:tcBorders>
            <w:shd w:val="clear" w:color="auto" w:fill="auto"/>
          </w:tcPr>
          <w:p w:rsidR="00000000" w:rsidRDefault="00B50D9F">
            <w:pPr>
              <w:snapToGrid w:val="0"/>
              <w:rPr>
                <w:b/>
                <w:sz w:val="16"/>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B50D9F">
            <w:pPr>
              <w:keepLines/>
              <w:ind w:right="36"/>
              <w:jc w:val="center"/>
            </w:pPr>
            <w:r>
              <w:rPr>
                <w:b/>
                <w:sz w:val="16"/>
              </w:rPr>
              <w:t>Padre</w:t>
            </w:r>
          </w:p>
        </w:tc>
        <w:tc>
          <w:tcPr>
            <w:tcW w:w="1007"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B50D9F">
            <w:pPr>
              <w:keepLines/>
              <w:ind w:right="36"/>
              <w:jc w:val="center"/>
            </w:pPr>
            <w:r>
              <w:rPr>
                <w:b/>
                <w:sz w:val="16"/>
              </w:rPr>
              <w:t>Madre</w:t>
            </w:r>
          </w:p>
        </w:tc>
      </w:tr>
      <w:tr w:rsidR="00000000">
        <w:trPr>
          <w:gridAfter w:val="1"/>
          <w:wAfter w:w="15" w:type="dxa"/>
          <w:cantSplit/>
        </w:trPr>
        <w:tc>
          <w:tcPr>
            <w:tcW w:w="7867" w:type="dxa"/>
            <w:tcBorders>
              <w:top w:val="single" w:sz="6" w:space="0" w:color="000000"/>
              <w:left w:val="single" w:sz="12" w:space="0" w:color="000000"/>
              <w:bottom w:val="single" w:sz="6" w:space="0" w:color="000000"/>
              <w:right w:val="single" w:sz="6" w:space="0" w:color="000000"/>
            </w:tcBorders>
            <w:shd w:val="clear" w:color="auto" w:fill="auto"/>
          </w:tcPr>
          <w:p w:rsidR="00000000" w:rsidRDefault="00B50D9F">
            <w:pPr>
              <w:keepLines/>
              <w:numPr>
                <w:ilvl w:val="0"/>
                <w:numId w:val="31"/>
              </w:numPr>
              <w:rPr>
                <w:b/>
                <w:sz w:val="24"/>
              </w:rPr>
            </w:pPr>
            <w:r>
              <w:t>oltre le n°35 ore settimanal</w:t>
            </w:r>
            <w:r>
              <w:t>i</w:t>
            </w:r>
            <w:r>
              <w:rPr>
                <w:rStyle w:val="Caratterinotaapidipagina"/>
              </w:rPr>
              <w:footnoteReference w:id="14"/>
            </w:r>
          </w:p>
        </w:tc>
        <w:tc>
          <w:tcPr>
            <w:tcW w:w="850" w:type="dxa"/>
            <w:tcBorders>
              <w:top w:val="single" w:sz="6" w:space="0" w:color="000000"/>
              <w:left w:val="single" w:sz="6" w:space="0" w:color="000000"/>
              <w:bottom w:val="single" w:sz="6" w:space="0" w:color="000000"/>
              <w:right w:val="none" w:sz="0" w:space="0" w:color="000000"/>
            </w:tcBorders>
            <w:shd w:val="clear" w:color="auto" w:fill="auto"/>
          </w:tcPr>
          <w:p w:rsidR="00000000" w:rsidRDefault="00B50D9F">
            <w:pPr>
              <w:keepLines/>
              <w:snapToGrid w:val="0"/>
              <w:jc w:val="center"/>
              <w:rPr>
                <w:b/>
                <w:sz w:val="24"/>
              </w:rPr>
            </w:pPr>
          </w:p>
        </w:tc>
        <w:tc>
          <w:tcPr>
            <w:tcW w:w="1007"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B50D9F">
            <w:pPr>
              <w:keepLines/>
              <w:snapToGrid w:val="0"/>
              <w:jc w:val="center"/>
              <w:rPr>
                <w:b/>
                <w:sz w:val="24"/>
              </w:rPr>
            </w:pPr>
          </w:p>
        </w:tc>
      </w:tr>
      <w:tr w:rsidR="00000000">
        <w:trPr>
          <w:gridAfter w:val="1"/>
          <w:wAfter w:w="15" w:type="dxa"/>
          <w:cantSplit/>
        </w:trPr>
        <w:tc>
          <w:tcPr>
            <w:tcW w:w="7867" w:type="dxa"/>
            <w:tcBorders>
              <w:top w:val="single" w:sz="6" w:space="0" w:color="000000"/>
              <w:left w:val="single" w:sz="12" w:space="0" w:color="000000"/>
              <w:bottom w:val="single" w:sz="6" w:space="0" w:color="000000"/>
              <w:right w:val="single" w:sz="6" w:space="0" w:color="000000"/>
            </w:tcBorders>
            <w:shd w:val="clear" w:color="auto" w:fill="auto"/>
          </w:tcPr>
          <w:p w:rsidR="00000000" w:rsidRDefault="00B50D9F">
            <w:pPr>
              <w:keepLines/>
              <w:numPr>
                <w:ilvl w:val="0"/>
                <w:numId w:val="14"/>
              </w:numPr>
              <w:rPr>
                <w:b/>
                <w:sz w:val="24"/>
              </w:rPr>
            </w:pPr>
            <w:r>
              <w:t>dalle n°21 alle n°35 ore settimanali</w:t>
            </w:r>
            <w:r>
              <w:rPr>
                <w:rStyle w:val="Caratterinotaapidipagina"/>
              </w:rPr>
              <w:footnoteReference w:id="15"/>
            </w:r>
          </w:p>
        </w:tc>
        <w:tc>
          <w:tcPr>
            <w:tcW w:w="850" w:type="dxa"/>
            <w:tcBorders>
              <w:top w:val="none" w:sz="0" w:space="0" w:color="000000"/>
              <w:left w:val="single" w:sz="6" w:space="0" w:color="000000"/>
              <w:bottom w:val="single" w:sz="6" w:space="0" w:color="000000"/>
              <w:right w:val="single" w:sz="6" w:space="0" w:color="000000"/>
            </w:tcBorders>
            <w:shd w:val="clear" w:color="auto" w:fill="auto"/>
          </w:tcPr>
          <w:p w:rsidR="00000000" w:rsidRDefault="00B50D9F">
            <w:pPr>
              <w:keepLines/>
              <w:snapToGrid w:val="0"/>
              <w:jc w:val="center"/>
              <w:rPr>
                <w:b/>
                <w:sz w:val="24"/>
              </w:rPr>
            </w:pPr>
          </w:p>
        </w:tc>
        <w:tc>
          <w:tcPr>
            <w:tcW w:w="1007"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B50D9F">
            <w:pPr>
              <w:keepLines/>
              <w:snapToGrid w:val="0"/>
              <w:jc w:val="center"/>
              <w:rPr>
                <w:b/>
                <w:sz w:val="24"/>
              </w:rPr>
            </w:pPr>
          </w:p>
        </w:tc>
      </w:tr>
      <w:tr w:rsidR="00000000">
        <w:trPr>
          <w:gridAfter w:val="1"/>
          <w:wAfter w:w="15" w:type="dxa"/>
          <w:cantSplit/>
        </w:trPr>
        <w:tc>
          <w:tcPr>
            <w:tcW w:w="7867" w:type="dxa"/>
            <w:tcBorders>
              <w:top w:val="single" w:sz="6" w:space="0" w:color="000000"/>
              <w:left w:val="single" w:sz="12" w:space="0" w:color="000000"/>
              <w:bottom w:val="single" w:sz="6" w:space="0" w:color="000000"/>
              <w:right w:val="single" w:sz="6" w:space="0" w:color="000000"/>
            </w:tcBorders>
            <w:shd w:val="clear" w:color="auto" w:fill="auto"/>
          </w:tcPr>
          <w:p w:rsidR="00000000" w:rsidRDefault="00B50D9F">
            <w:pPr>
              <w:keepLines/>
              <w:numPr>
                <w:ilvl w:val="0"/>
                <w:numId w:val="4"/>
              </w:numPr>
              <w:rPr>
                <w:b/>
                <w:sz w:val="24"/>
              </w:rPr>
            </w:pPr>
            <w:r>
              <w:t>al di sotto delle n°21 ore</w:t>
            </w:r>
            <w:r>
              <w:rPr>
                <w:rStyle w:val="Caratterinotaapidipagina"/>
              </w:rPr>
              <w:footnoteReference w:id="16"/>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B50D9F">
            <w:pPr>
              <w:keepLines/>
              <w:snapToGrid w:val="0"/>
              <w:jc w:val="center"/>
              <w:rPr>
                <w:b/>
                <w:sz w:val="24"/>
              </w:rPr>
            </w:pPr>
          </w:p>
        </w:tc>
        <w:tc>
          <w:tcPr>
            <w:tcW w:w="1007"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B50D9F">
            <w:pPr>
              <w:keepLines/>
              <w:snapToGrid w:val="0"/>
              <w:jc w:val="center"/>
              <w:rPr>
                <w:b/>
                <w:sz w:val="24"/>
              </w:rPr>
            </w:pPr>
          </w:p>
        </w:tc>
      </w:tr>
      <w:tr w:rsidR="00000000">
        <w:trPr>
          <w:gridAfter w:val="1"/>
          <w:wAfter w:w="15" w:type="dxa"/>
          <w:cantSplit/>
        </w:trPr>
        <w:tc>
          <w:tcPr>
            <w:tcW w:w="7867" w:type="dxa"/>
            <w:tcBorders>
              <w:top w:val="single" w:sz="6" w:space="0" w:color="000000"/>
              <w:left w:val="single" w:sz="12" w:space="0" w:color="000000"/>
              <w:bottom w:val="single" w:sz="12" w:space="0" w:color="000000"/>
              <w:right w:val="single" w:sz="6" w:space="0" w:color="000000"/>
            </w:tcBorders>
            <w:shd w:val="clear" w:color="auto" w:fill="auto"/>
          </w:tcPr>
          <w:p w:rsidR="00000000" w:rsidRDefault="00B50D9F">
            <w:pPr>
              <w:keepLines/>
              <w:ind w:right="36"/>
              <w:jc w:val="right"/>
            </w:pPr>
            <w:r>
              <w:rPr>
                <w:b/>
              </w:rPr>
              <w:t>Totale</w:t>
            </w:r>
          </w:p>
        </w:tc>
        <w:tc>
          <w:tcPr>
            <w:tcW w:w="1857" w:type="dxa"/>
            <w:gridSpan w:val="2"/>
            <w:tcBorders>
              <w:top w:val="single" w:sz="6" w:space="0" w:color="000000"/>
              <w:left w:val="single" w:sz="6" w:space="0" w:color="000000"/>
              <w:bottom w:val="single" w:sz="12" w:space="0" w:color="000000"/>
              <w:right w:val="single" w:sz="6" w:space="0" w:color="000000"/>
            </w:tcBorders>
            <w:shd w:val="clear" w:color="auto" w:fill="auto"/>
          </w:tcPr>
          <w:p w:rsidR="00000000" w:rsidRDefault="00B50D9F">
            <w:pPr>
              <w:keepLines/>
              <w:snapToGrid w:val="0"/>
              <w:jc w:val="center"/>
              <w:rPr>
                <w:b/>
                <w:sz w:val="24"/>
              </w:rPr>
            </w:pPr>
          </w:p>
        </w:tc>
      </w:tr>
    </w:tbl>
    <w:p w:rsidR="00000000" w:rsidRDefault="00B50D9F">
      <w:pPr>
        <w:keepLines/>
      </w:pPr>
    </w:p>
    <w:tbl>
      <w:tblPr>
        <w:tblW w:w="0" w:type="auto"/>
        <w:tblInd w:w="-15" w:type="dxa"/>
        <w:tblLayout w:type="fixed"/>
        <w:tblCellMar>
          <w:left w:w="70" w:type="dxa"/>
          <w:right w:w="70" w:type="dxa"/>
        </w:tblCellMar>
        <w:tblLook w:val="0000"/>
      </w:tblPr>
      <w:tblGrid>
        <w:gridCol w:w="7300"/>
        <w:gridCol w:w="1134"/>
        <w:gridCol w:w="1290"/>
        <w:gridCol w:w="15"/>
      </w:tblGrid>
      <w:tr w:rsidR="00000000">
        <w:trPr>
          <w:cantSplit/>
          <w:trHeight w:val="241"/>
        </w:trPr>
        <w:tc>
          <w:tcPr>
            <w:tcW w:w="7300" w:type="dxa"/>
            <w:vMerge w:val="restart"/>
            <w:tcBorders>
              <w:top w:val="single" w:sz="12" w:space="0" w:color="000000"/>
              <w:left w:val="single" w:sz="12" w:space="0" w:color="000000"/>
              <w:bottom w:val="single" w:sz="6" w:space="0" w:color="000000"/>
              <w:right w:val="single" w:sz="6" w:space="0" w:color="000000"/>
            </w:tcBorders>
            <w:shd w:val="clear" w:color="auto" w:fill="auto"/>
          </w:tcPr>
          <w:p w:rsidR="00000000" w:rsidRDefault="00B50D9F">
            <w:pPr>
              <w:keepLines/>
              <w:ind w:right="36"/>
              <w:jc w:val="center"/>
              <w:rPr>
                <w:b/>
                <w:sz w:val="16"/>
              </w:rPr>
            </w:pPr>
            <w:r>
              <w:rPr>
                <w:b/>
              </w:rPr>
              <w:t xml:space="preserve">Tipologia dell’orario di lavoro </w:t>
            </w:r>
            <w:r>
              <w:rPr>
                <w:rStyle w:val="Caratterinotaapidipagina"/>
                <w:b w:val="0"/>
              </w:rPr>
              <w:footnoteReference w:id="17"/>
            </w:r>
          </w:p>
        </w:tc>
        <w:tc>
          <w:tcPr>
            <w:tcW w:w="2439" w:type="dxa"/>
            <w:gridSpan w:val="3"/>
            <w:tcBorders>
              <w:top w:val="single" w:sz="12" w:space="0" w:color="000000"/>
              <w:left w:val="single" w:sz="6" w:space="0" w:color="000000"/>
              <w:bottom w:val="single" w:sz="6" w:space="0" w:color="000000"/>
              <w:right w:val="single" w:sz="12" w:space="0" w:color="000000"/>
            </w:tcBorders>
            <w:shd w:val="clear" w:color="auto" w:fill="auto"/>
          </w:tcPr>
          <w:p w:rsidR="00000000" w:rsidRDefault="00B50D9F">
            <w:pPr>
              <w:keepLines/>
              <w:ind w:right="36"/>
              <w:jc w:val="center"/>
            </w:pPr>
            <w:r>
              <w:rPr>
                <w:b/>
                <w:sz w:val="16"/>
              </w:rPr>
              <w:t>Punteggio assegnato</w:t>
            </w:r>
          </w:p>
        </w:tc>
      </w:tr>
      <w:tr w:rsidR="00000000">
        <w:trPr>
          <w:gridAfter w:val="1"/>
          <w:wAfter w:w="15" w:type="dxa"/>
          <w:cantSplit/>
          <w:trHeight w:val="241"/>
        </w:trPr>
        <w:tc>
          <w:tcPr>
            <w:tcW w:w="7300" w:type="dxa"/>
            <w:vMerge/>
            <w:tcBorders>
              <w:top w:val="single" w:sz="12" w:space="0" w:color="000000"/>
              <w:left w:val="single" w:sz="12" w:space="0" w:color="000000"/>
              <w:bottom w:val="single" w:sz="6" w:space="0" w:color="000000"/>
              <w:right w:val="single" w:sz="6" w:space="0" w:color="000000"/>
            </w:tcBorders>
            <w:shd w:val="clear" w:color="auto" w:fill="auto"/>
          </w:tcPr>
          <w:p w:rsidR="00000000" w:rsidRDefault="00B50D9F">
            <w:pPr>
              <w:snapToGrid w:val="0"/>
              <w:rPr>
                <w:b/>
                <w:sz w:val="1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B50D9F">
            <w:pPr>
              <w:keepLines/>
              <w:ind w:right="36"/>
              <w:jc w:val="center"/>
            </w:pPr>
            <w:r>
              <w:rPr>
                <w:b/>
                <w:sz w:val="16"/>
              </w:rPr>
              <w:t>Padre</w:t>
            </w:r>
          </w:p>
        </w:tc>
        <w:tc>
          <w:tcPr>
            <w:tcW w:w="1290" w:type="dxa"/>
            <w:tcBorders>
              <w:top w:val="single" w:sz="6" w:space="0" w:color="000000"/>
              <w:left w:val="single" w:sz="6" w:space="0" w:color="000000"/>
              <w:bottom w:val="none" w:sz="0" w:space="0" w:color="000000"/>
              <w:right w:val="single" w:sz="6" w:space="0" w:color="000000"/>
            </w:tcBorders>
            <w:shd w:val="clear" w:color="auto" w:fill="auto"/>
          </w:tcPr>
          <w:p w:rsidR="00000000" w:rsidRDefault="00B50D9F">
            <w:pPr>
              <w:keepLines/>
              <w:ind w:right="36"/>
              <w:jc w:val="center"/>
            </w:pPr>
            <w:r>
              <w:rPr>
                <w:b/>
                <w:sz w:val="16"/>
              </w:rPr>
              <w:t>Madre</w:t>
            </w:r>
          </w:p>
        </w:tc>
      </w:tr>
      <w:tr w:rsidR="00000000">
        <w:trPr>
          <w:cantSplit/>
        </w:trPr>
        <w:tc>
          <w:tcPr>
            <w:tcW w:w="7300" w:type="dxa"/>
            <w:tcBorders>
              <w:top w:val="single" w:sz="6" w:space="0" w:color="000000"/>
              <w:left w:val="single" w:sz="12" w:space="0" w:color="000000"/>
              <w:bottom w:val="single" w:sz="6" w:space="0" w:color="000000"/>
              <w:right w:val="single" w:sz="6" w:space="0" w:color="000000"/>
            </w:tcBorders>
            <w:shd w:val="clear" w:color="auto" w:fill="auto"/>
          </w:tcPr>
          <w:p w:rsidR="00000000" w:rsidRDefault="00B50D9F">
            <w:pPr>
              <w:keepLines/>
              <w:numPr>
                <w:ilvl w:val="0"/>
                <w:numId w:val="9"/>
              </w:numPr>
              <w:rPr>
                <w:b/>
                <w:sz w:val="24"/>
              </w:rPr>
            </w:pPr>
            <w:r>
              <w:t>orario unico continuativo</w:t>
            </w:r>
            <w:r>
              <w:rPr>
                <w:rStyle w:val="Caratterinotaapidipagina"/>
              </w:rPr>
              <w:footnoteReference w:id="18"/>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B50D9F">
            <w:pPr>
              <w:keepLines/>
              <w:snapToGrid w:val="0"/>
              <w:jc w:val="center"/>
              <w:rPr>
                <w:b/>
                <w:sz w:val="24"/>
              </w:rPr>
            </w:pPr>
          </w:p>
        </w:tc>
        <w:tc>
          <w:tcPr>
            <w:tcW w:w="1305" w:type="dxa"/>
            <w:gridSpan w:val="2"/>
            <w:tcBorders>
              <w:top w:val="single" w:sz="6" w:space="0" w:color="000000"/>
              <w:left w:val="single" w:sz="6" w:space="0" w:color="000000"/>
              <w:bottom w:val="single" w:sz="6" w:space="0" w:color="000000"/>
              <w:right w:val="single" w:sz="12" w:space="0" w:color="000000"/>
            </w:tcBorders>
            <w:shd w:val="clear" w:color="auto" w:fill="auto"/>
          </w:tcPr>
          <w:p w:rsidR="00000000" w:rsidRDefault="00B50D9F">
            <w:pPr>
              <w:keepLines/>
              <w:snapToGrid w:val="0"/>
              <w:jc w:val="center"/>
              <w:rPr>
                <w:b/>
                <w:sz w:val="24"/>
              </w:rPr>
            </w:pPr>
          </w:p>
        </w:tc>
      </w:tr>
      <w:tr w:rsidR="00000000">
        <w:trPr>
          <w:cantSplit/>
        </w:trPr>
        <w:tc>
          <w:tcPr>
            <w:tcW w:w="7300" w:type="dxa"/>
            <w:tcBorders>
              <w:top w:val="single" w:sz="6" w:space="0" w:color="000000"/>
              <w:left w:val="single" w:sz="12" w:space="0" w:color="000000"/>
              <w:bottom w:val="single" w:sz="6" w:space="0" w:color="000000"/>
              <w:right w:val="single" w:sz="6" w:space="0" w:color="000000"/>
            </w:tcBorders>
            <w:shd w:val="clear" w:color="auto" w:fill="auto"/>
          </w:tcPr>
          <w:p w:rsidR="00000000" w:rsidRDefault="00B50D9F">
            <w:pPr>
              <w:keepLines/>
              <w:numPr>
                <w:ilvl w:val="0"/>
                <w:numId w:val="10"/>
              </w:numPr>
              <w:rPr>
                <w:b/>
                <w:sz w:val="24"/>
              </w:rPr>
            </w:pPr>
            <w:r>
              <w:t>orario spezzato</w:t>
            </w:r>
            <w:r>
              <w:rPr>
                <w:rStyle w:val="Caratterinotaapidipagina"/>
              </w:rPr>
              <w:footnoteReference w:id="19"/>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B50D9F">
            <w:pPr>
              <w:keepLines/>
              <w:snapToGrid w:val="0"/>
              <w:jc w:val="center"/>
              <w:rPr>
                <w:b/>
                <w:sz w:val="24"/>
              </w:rPr>
            </w:pPr>
          </w:p>
        </w:tc>
        <w:tc>
          <w:tcPr>
            <w:tcW w:w="1305" w:type="dxa"/>
            <w:gridSpan w:val="2"/>
            <w:tcBorders>
              <w:top w:val="single" w:sz="6" w:space="0" w:color="000000"/>
              <w:left w:val="single" w:sz="6" w:space="0" w:color="000000"/>
              <w:bottom w:val="single" w:sz="6" w:space="0" w:color="000000"/>
              <w:right w:val="single" w:sz="12" w:space="0" w:color="000000"/>
            </w:tcBorders>
            <w:shd w:val="clear" w:color="auto" w:fill="auto"/>
          </w:tcPr>
          <w:p w:rsidR="00000000" w:rsidRDefault="00B50D9F">
            <w:pPr>
              <w:keepLines/>
              <w:snapToGrid w:val="0"/>
              <w:jc w:val="center"/>
              <w:rPr>
                <w:b/>
                <w:sz w:val="24"/>
              </w:rPr>
            </w:pPr>
          </w:p>
        </w:tc>
      </w:tr>
      <w:tr w:rsidR="00000000">
        <w:trPr>
          <w:gridAfter w:val="1"/>
          <w:wAfter w:w="15" w:type="dxa"/>
          <w:cantSplit/>
        </w:trPr>
        <w:tc>
          <w:tcPr>
            <w:tcW w:w="7300" w:type="dxa"/>
            <w:tcBorders>
              <w:top w:val="single" w:sz="6" w:space="0" w:color="000000"/>
              <w:left w:val="single" w:sz="12" w:space="0" w:color="000000"/>
              <w:bottom w:val="single" w:sz="12" w:space="0" w:color="000000"/>
              <w:right w:val="single" w:sz="6" w:space="0" w:color="000000"/>
            </w:tcBorders>
            <w:shd w:val="clear" w:color="auto" w:fill="auto"/>
          </w:tcPr>
          <w:p w:rsidR="00000000" w:rsidRDefault="00B50D9F">
            <w:pPr>
              <w:keepLines/>
              <w:ind w:right="36"/>
              <w:jc w:val="right"/>
            </w:pPr>
            <w:r>
              <w:rPr>
                <w:b/>
              </w:rPr>
              <w:t>Totale</w:t>
            </w:r>
          </w:p>
        </w:tc>
        <w:tc>
          <w:tcPr>
            <w:tcW w:w="2424" w:type="dxa"/>
            <w:gridSpan w:val="2"/>
            <w:tcBorders>
              <w:top w:val="single" w:sz="6" w:space="0" w:color="000000"/>
              <w:left w:val="single" w:sz="6" w:space="0" w:color="000000"/>
              <w:bottom w:val="single" w:sz="12" w:space="0" w:color="000000"/>
              <w:right w:val="single" w:sz="6" w:space="0" w:color="000000"/>
            </w:tcBorders>
            <w:shd w:val="clear" w:color="auto" w:fill="auto"/>
          </w:tcPr>
          <w:p w:rsidR="00000000" w:rsidRDefault="00B50D9F">
            <w:pPr>
              <w:keepLines/>
              <w:snapToGrid w:val="0"/>
              <w:jc w:val="center"/>
              <w:rPr>
                <w:b/>
                <w:sz w:val="24"/>
              </w:rPr>
            </w:pPr>
          </w:p>
        </w:tc>
      </w:tr>
    </w:tbl>
    <w:p w:rsidR="00000000" w:rsidRDefault="00B50D9F">
      <w:pPr>
        <w:keepLines/>
      </w:pPr>
    </w:p>
    <w:tbl>
      <w:tblPr>
        <w:tblW w:w="0" w:type="auto"/>
        <w:tblInd w:w="-22" w:type="dxa"/>
        <w:tblLayout w:type="fixed"/>
        <w:tblCellMar>
          <w:left w:w="70" w:type="dxa"/>
          <w:right w:w="70" w:type="dxa"/>
        </w:tblCellMar>
        <w:tblLook w:val="0000"/>
      </w:tblPr>
      <w:tblGrid>
        <w:gridCol w:w="7300"/>
        <w:gridCol w:w="1134"/>
        <w:gridCol w:w="1309"/>
        <w:gridCol w:w="15"/>
      </w:tblGrid>
      <w:tr w:rsidR="00000000">
        <w:trPr>
          <w:gridAfter w:val="1"/>
          <w:wAfter w:w="15" w:type="dxa"/>
          <w:cantSplit/>
          <w:trHeight w:val="289"/>
        </w:trPr>
        <w:tc>
          <w:tcPr>
            <w:tcW w:w="7300" w:type="dxa"/>
            <w:vMerge w:val="restart"/>
            <w:tcBorders>
              <w:top w:val="single" w:sz="12" w:space="0" w:color="000000"/>
              <w:left w:val="single" w:sz="12" w:space="0" w:color="000000"/>
              <w:bottom w:val="single" w:sz="6" w:space="0" w:color="000000"/>
              <w:right w:val="single" w:sz="6" w:space="0" w:color="000000"/>
            </w:tcBorders>
            <w:shd w:val="clear" w:color="auto" w:fill="auto"/>
            <w:vAlign w:val="center"/>
          </w:tcPr>
          <w:p w:rsidR="00000000" w:rsidRDefault="00B50D9F">
            <w:pPr>
              <w:keepLines/>
              <w:jc w:val="center"/>
              <w:rPr>
                <w:b/>
                <w:sz w:val="16"/>
              </w:rPr>
            </w:pPr>
            <w:r>
              <w:rPr>
                <w:b/>
              </w:rPr>
              <w:t xml:space="preserve">Distanza dal luogo di residenza </w:t>
            </w:r>
            <w:r>
              <w:rPr>
                <w:rStyle w:val="Caratterinotaapidipagina"/>
                <w:b w:val="0"/>
              </w:rPr>
              <w:footnoteReference w:id="20"/>
            </w:r>
          </w:p>
        </w:tc>
        <w:tc>
          <w:tcPr>
            <w:tcW w:w="2443"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tcPr>
          <w:p w:rsidR="00000000" w:rsidRDefault="00B50D9F">
            <w:pPr>
              <w:keepLines/>
              <w:ind w:right="36"/>
              <w:jc w:val="center"/>
            </w:pPr>
            <w:r>
              <w:rPr>
                <w:b/>
                <w:sz w:val="16"/>
              </w:rPr>
              <w:t>Punte</w:t>
            </w:r>
            <w:r>
              <w:rPr>
                <w:b/>
                <w:sz w:val="16"/>
              </w:rPr>
              <w:t>ggio assegnato</w:t>
            </w:r>
          </w:p>
        </w:tc>
      </w:tr>
      <w:tr w:rsidR="00000000">
        <w:trPr>
          <w:gridAfter w:val="1"/>
          <w:wAfter w:w="15" w:type="dxa"/>
          <w:cantSplit/>
          <w:trHeight w:val="241"/>
        </w:trPr>
        <w:tc>
          <w:tcPr>
            <w:tcW w:w="7300" w:type="dxa"/>
            <w:vMerge/>
            <w:tcBorders>
              <w:top w:val="single" w:sz="12" w:space="0" w:color="000000"/>
              <w:left w:val="single" w:sz="12" w:space="0" w:color="000000"/>
              <w:bottom w:val="single" w:sz="6" w:space="0" w:color="000000"/>
              <w:right w:val="single" w:sz="6" w:space="0" w:color="000000"/>
            </w:tcBorders>
            <w:shd w:val="clear" w:color="auto" w:fill="auto"/>
            <w:vAlign w:val="center"/>
          </w:tcPr>
          <w:p w:rsidR="00000000" w:rsidRDefault="00B50D9F">
            <w:pPr>
              <w:snapToGrid w:val="0"/>
              <w:rPr>
                <w:b/>
                <w:sz w:val="1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B50D9F">
            <w:pPr>
              <w:keepLines/>
              <w:jc w:val="center"/>
            </w:pPr>
            <w:r>
              <w:rPr>
                <w:b/>
                <w:sz w:val="16"/>
              </w:rPr>
              <w:t>Padre</w:t>
            </w:r>
          </w:p>
        </w:tc>
        <w:tc>
          <w:tcPr>
            <w:tcW w:w="1309" w:type="dxa"/>
            <w:tcBorders>
              <w:top w:val="single" w:sz="6" w:space="0" w:color="000000"/>
              <w:left w:val="single" w:sz="6" w:space="0" w:color="000000"/>
              <w:bottom w:val="single" w:sz="6" w:space="0" w:color="000000"/>
              <w:right w:val="single" w:sz="12" w:space="0" w:color="000000"/>
            </w:tcBorders>
            <w:shd w:val="clear" w:color="auto" w:fill="auto"/>
          </w:tcPr>
          <w:p w:rsidR="00000000" w:rsidRDefault="00B50D9F">
            <w:pPr>
              <w:keepLines/>
              <w:jc w:val="center"/>
            </w:pPr>
            <w:r>
              <w:rPr>
                <w:b/>
                <w:sz w:val="16"/>
              </w:rPr>
              <w:t>Madre</w:t>
            </w:r>
          </w:p>
        </w:tc>
      </w:tr>
      <w:tr w:rsidR="00000000">
        <w:trPr>
          <w:gridAfter w:val="1"/>
          <w:wAfter w:w="15" w:type="dxa"/>
          <w:cantSplit/>
          <w:trHeight w:val="297"/>
        </w:trPr>
        <w:tc>
          <w:tcPr>
            <w:tcW w:w="730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000000" w:rsidRDefault="00B50D9F">
            <w:pPr>
              <w:keepLines/>
              <w:numPr>
                <w:ilvl w:val="0"/>
                <w:numId w:val="40"/>
              </w:numPr>
              <w:rPr>
                <w:sz w:val="24"/>
              </w:rPr>
            </w:pPr>
            <w:r>
              <w:t>entro un raggio da km. 15 a km.25</w:t>
            </w:r>
            <w:r>
              <w:rPr>
                <w:rStyle w:val="Caratterinotaapidipagina"/>
              </w:rPr>
              <w:footnoteReference w:id="21"/>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B50D9F">
            <w:pPr>
              <w:keepLines/>
              <w:snapToGrid w:val="0"/>
              <w:jc w:val="center"/>
              <w:rPr>
                <w:sz w:val="24"/>
              </w:rPr>
            </w:pPr>
          </w:p>
        </w:tc>
        <w:tc>
          <w:tcPr>
            <w:tcW w:w="1309" w:type="dxa"/>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B50D9F">
            <w:pPr>
              <w:keepLines/>
              <w:snapToGrid w:val="0"/>
              <w:jc w:val="center"/>
              <w:rPr>
                <w:sz w:val="24"/>
              </w:rPr>
            </w:pPr>
          </w:p>
        </w:tc>
      </w:tr>
      <w:tr w:rsidR="00000000">
        <w:trPr>
          <w:gridAfter w:val="1"/>
          <w:wAfter w:w="15" w:type="dxa"/>
          <w:cantSplit/>
        </w:trPr>
        <w:tc>
          <w:tcPr>
            <w:tcW w:w="730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000000" w:rsidRDefault="00B50D9F">
            <w:pPr>
              <w:keepLines/>
              <w:numPr>
                <w:ilvl w:val="0"/>
                <w:numId w:val="40"/>
              </w:numPr>
              <w:rPr>
                <w:sz w:val="24"/>
              </w:rPr>
            </w:pPr>
            <w:r>
              <w:t>da km.25 a km.50</w:t>
            </w:r>
            <w:r>
              <w:rPr>
                <w:rStyle w:val="Caratterinotaapidipagina"/>
              </w:rPr>
              <w:footnoteReference w:id="22"/>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B50D9F">
            <w:pPr>
              <w:keepLines/>
              <w:snapToGrid w:val="0"/>
              <w:jc w:val="center"/>
              <w:rPr>
                <w:sz w:val="24"/>
              </w:rPr>
            </w:pPr>
          </w:p>
        </w:tc>
        <w:tc>
          <w:tcPr>
            <w:tcW w:w="1309" w:type="dxa"/>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B50D9F">
            <w:pPr>
              <w:keepLines/>
              <w:snapToGrid w:val="0"/>
              <w:jc w:val="center"/>
              <w:rPr>
                <w:sz w:val="24"/>
              </w:rPr>
            </w:pPr>
          </w:p>
        </w:tc>
      </w:tr>
      <w:tr w:rsidR="00000000">
        <w:trPr>
          <w:gridAfter w:val="1"/>
          <w:wAfter w:w="15" w:type="dxa"/>
          <w:cantSplit/>
        </w:trPr>
        <w:tc>
          <w:tcPr>
            <w:tcW w:w="7300" w:type="dxa"/>
            <w:tcBorders>
              <w:top w:val="single" w:sz="6" w:space="0" w:color="000000"/>
              <w:left w:val="single" w:sz="12" w:space="0" w:color="000000"/>
              <w:bottom w:val="none" w:sz="0" w:space="0" w:color="000000"/>
              <w:right w:val="single" w:sz="6" w:space="0" w:color="000000"/>
            </w:tcBorders>
            <w:shd w:val="clear" w:color="auto" w:fill="auto"/>
            <w:vAlign w:val="center"/>
          </w:tcPr>
          <w:p w:rsidR="00000000" w:rsidRDefault="00B50D9F">
            <w:pPr>
              <w:keepLines/>
              <w:numPr>
                <w:ilvl w:val="0"/>
                <w:numId w:val="40"/>
              </w:numPr>
              <w:rPr>
                <w:sz w:val="24"/>
              </w:rPr>
            </w:pPr>
            <w:r>
              <w:t>oltre i 50 km.</w:t>
            </w:r>
            <w:r>
              <w:rPr>
                <w:rStyle w:val="Caratterinotaapidipagina"/>
              </w:rPr>
              <w:footnoteReference w:id="23"/>
            </w:r>
          </w:p>
        </w:tc>
        <w:tc>
          <w:tcPr>
            <w:tcW w:w="1134" w:type="dxa"/>
            <w:tcBorders>
              <w:top w:val="single" w:sz="6" w:space="0" w:color="000000"/>
              <w:left w:val="single" w:sz="6" w:space="0" w:color="000000"/>
              <w:bottom w:val="none" w:sz="0" w:space="0" w:color="000000"/>
              <w:right w:val="single" w:sz="6" w:space="0" w:color="000000"/>
            </w:tcBorders>
            <w:shd w:val="clear" w:color="auto" w:fill="auto"/>
            <w:vAlign w:val="center"/>
          </w:tcPr>
          <w:p w:rsidR="00000000" w:rsidRDefault="00B50D9F">
            <w:pPr>
              <w:keepLines/>
              <w:snapToGrid w:val="0"/>
              <w:jc w:val="center"/>
              <w:rPr>
                <w:sz w:val="24"/>
              </w:rPr>
            </w:pPr>
          </w:p>
        </w:tc>
        <w:tc>
          <w:tcPr>
            <w:tcW w:w="1309" w:type="dxa"/>
            <w:tcBorders>
              <w:top w:val="single" w:sz="6" w:space="0" w:color="000000"/>
              <w:left w:val="single" w:sz="6" w:space="0" w:color="000000"/>
              <w:bottom w:val="none" w:sz="0" w:space="0" w:color="000000"/>
              <w:right w:val="single" w:sz="12" w:space="0" w:color="000000"/>
            </w:tcBorders>
            <w:shd w:val="clear" w:color="auto" w:fill="auto"/>
            <w:vAlign w:val="center"/>
          </w:tcPr>
          <w:p w:rsidR="00000000" w:rsidRDefault="00B50D9F">
            <w:pPr>
              <w:keepLines/>
              <w:snapToGrid w:val="0"/>
              <w:jc w:val="center"/>
              <w:rPr>
                <w:sz w:val="24"/>
              </w:rPr>
            </w:pPr>
          </w:p>
        </w:tc>
      </w:tr>
      <w:tr w:rsidR="00000000">
        <w:trPr>
          <w:cantSplit/>
          <w:trHeight w:hRule="exact" w:val="429"/>
        </w:trPr>
        <w:tc>
          <w:tcPr>
            <w:tcW w:w="7300" w:type="dxa"/>
            <w:tcBorders>
              <w:top w:val="single" w:sz="18" w:space="0" w:color="000000"/>
              <w:left w:val="single" w:sz="18" w:space="0" w:color="000000"/>
              <w:bottom w:val="single" w:sz="4" w:space="0" w:color="000000"/>
              <w:right w:val="single" w:sz="18" w:space="0" w:color="000000"/>
            </w:tcBorders>
            <w:shd w:val="clear" w:color="auto" w:fill="auto"/>
            <w:vAlign w:val="center"/>
          </w:tcPr>
          <w:p w:rsidR="00000000" w:rsidRDefault="00B50D9F">
            <w:pPr>
              <w:keepLines/>
              <w:spacing w:before="120" w:after="120" w:line="480" w:lineRule="auto"/>
              <w:jc w:val="right"/>
            </w:pPr>
            <w:r>
              <w:rPr>
                <w:b/>
                <w:i/>
              </w:rPr>
              <w:t>Totale</w:t>
            </w:r>
          </w:p>
        </w:tc>
        <w:tc>
          <w:tcPr>
            <w:tcW w:w="2458" w:type="dxa"/>
            <w:gridSpan w:val="3"/>
            <w:tcBorders>
              <w:top w:val="single" w:sz="18" w:space="0" w:color="000000"/>
              <w:left w:val="single" w:sz="18" w:space="0" w:color="000000"/>
              <w:bottom w:val="single" w:sz="4" w:space="0" w:color="000000"/>
              <w:right w:val="single" w:sz="18" w:space="0" w:color="000000"/>
            </w:tcBorders>
            <w:shd w:val="clear" w:color="auto" w:fill="auto"/>
          </w:tcPr>
          <w:p w:rsidR="00000000" w:rsidRDefault="00B50D9F">
            <w:pPr>
              <w:keepLines/>
              <w:snapToGrid w:val="0"/>
              <w:spacing w:before="120" w:after="120" w:line="480" w:lineRule="auto"/>
              <w:rPr>
                <w:b/>
              </w:rPr>
            </w:pPr>
          </w:p>
        </w:tc>
      </w:tr>
    </w:tbl>
    <w:p w:rsidR="00000000" w:rsidRDefault="00B50D9F">
      <w:pPr>
        <w:pStyle w:val="BaseTitolo"/>
        <w:keepNext w:val="0"/>
        <w:spacing w:before="240" w:line="240" w:lineRule="auto"/>
        <w:rPr>
          <w:rFonts w:ascii="Times New Roman" w:hAnsi="Times New Roman" w:cs="Times New Roman"/>
          <w:kern w:val="0"/>
          <w:highlight w:val="yellow"/>
        </w:rPr>
      </w:pPr>
    </w:p>
    <w:p w:rsidR="00000000" w:rsidRDefault="00B50D9F">
      <w:pPr>
        <w:pStyle w:val="Titolo2"/>
        <w:keepNext w:val="0"/>
      </w:pPr>
      <w:r>
        <w:rPr>
          <w:rFonts w:ascii="Times New Roman" w:hAnsi="Times New Roman" w:cs="Times New Roman"/>
          <w:caps w:val="0"/>
          <w:sz w:val="24"/>
          <w:u w:val="single"/>
        </w:rPr>
        <w:t>CONDIZIONE SOCIALE DELLA FAMIGLIA</w:t>
      </w:r>
    </w:p>
    <w:tbl>
      <w:tblPr>
        <w:tblW w:w="0" w:type="auto"/>
        <w:tblInd w:w="-15" w:type="dxa"/>
        <w:tblLayout w:type="fixed"/>
        <w:tblCellMar>
          <w:left w:w="70" w:type="dxa"/>
          <w:right w:w="70" w:type="dxa"/>
        </w:tblCellMar>
        <w:tblLook w:val="0000"/>
      </w:tblPr>
      <w:tblGrid>
        <w:gridCol w:w="8717"/>
        <w:gridCol w:w="1007"/>
        <w:gridCol w:w="20"/>
      </w:tblGrid>
      <w:tr w:rsidR="00000000">
        <w:trPr>
          <w:gridAfter w:val="1"/>
          <w:wAfter w:w="15" w:type="dxa"/>
          <w:trHeight w:val="437"/>
        </w:trPr>
        <w:tc>
          <w:tcPr>
            <w:tcW w:w="8717"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B50D9F">
            <w:pPr>
              <w:pStyle w:val="Titolo3"/>
              <w:keepNext w:val="0"/>
              <w:keepLines/>
              <w:spacing w:before="120"/>
              <w:jc w:val="center"/>
              <w:rPr>
                <w:sz w:val="16"/>
              </w:rPr>
            </w:pPr>
            <w:r>
              <w:rPr>
                <w:rFonts w:ascii="Times New Roman" w:hAnsi="Times New Roman" w:cs="Times New Roman"/>
                <w:b w:val="0"/>
              </w:rPr>
              <w:t>Composizione del nucleo familiare</w:t>
            </w:r>
            <w:r>
              <w:rPr>
                <w:rFonts w:ascii="Times New Roman" w:hAnsi="Times New Roman" w:cs="Times New Roman"/>
              </w:rPr>
              <w:t xml:space="preserve"> </w:t>
            </w:r>
            <w:r>
              <w:rPr>
                <w:rStyle w:val="Caratterinotaapidipagina"/>
                <w:rFonts w:ascii="Times New Roman" w:hAnsi="Times New Roman" w:cs="Times New Roman"/>
                <w:b w:val="0"/>
              </w:rPr>
              <w:footnoteReference w:id="24"/>
            </w:r>
          </w:p>
        </w:tc>
        <w:tc>
          <w:tcPr>
            <w:tcW w:w="1007"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B50D9F">
            <w:pPr>
              <w:keepLines/>
              <w:ind w:right="36"/>
              <w:jc w:val="center"/>
            </w:pPr>
            <w:r>
              <w:rPr>
                <w:b/>
                <w:sz w:val="16"/>
              </w:rPr>
              <w:t>Punteggio assegnato</w:t>
            </w:r>
          </w:p>
        </w:tc>
      </w:tr>
      <w:tr w:rsidR="00000000">
        <w:trPr>
          <w:trHeight w:val="437"/>
        </w:trPr>
        <w:tc>
          <w:tcPr>
            <w:tcW w:w="8717" w:type="dxa"/>
            <w:tcBorders>
              <w:top w:val="none" w:sz="0" w:space="0" w:color="000000"/>
              <w:left w:val="single" w:sz="4" w:space="0" w:color="000000"/>
              <w:bottom w:val="single" w:sz="6" w:space="0" w:color="000000"/>
              <w:right w:val="single" w:sz="6" w:space="0" w:color="000000"/>
            </w:tcBorders>
            <w:shd w:val="clear" w:color="auto" w:fill="auto"/>
          </w:tcPr>
          <w:p w:rsidR="00000000" w:rsidRDefault="00B50D9F">
            <w:pPr>
              <w:keepLines/>
              <w:numPr>
                <w:ilvl w:val="0"/>
                <w:numId w:val="2"/>
              </w:numPr>
              <w:rPr>
                <w:b/>
                <w:sz w:val="24"/>
              </w:rPr>
            </w:pPr>
            <w:r>
              <w:t>madre in gravidanza</w:t>
            </w:r>
            <w:r>
              <w:rPr>
                <w:sz w:val="24"/>
              </w:rPr>
              <w:t xml:space="preserve"> </w:t>
            </w:r>
            <w:r>
              <w:rPr>
                <w:rStyle w:val="Caratterinotaapidipagina"/>
                <w:sz w:val="24"/>
              </w:rPr>
              <w:footnoteReference w:id="25"/>
            </w:r>
          </w:p>
        </w:tc>
        <w:tc>
          <w:tcPr>
            <w:tcW w:w="1022" w:type="dxa"/>
            <w:gridSpan w:val="2"/>
            <w:tcBorders>
              <w:top w:val="none" w:sz="0" w:space="0" w:color="000000"/>
              <w:left w:val="single" w:sz="6" w:space="0" w:color="000000"/>
              <w:bottom w:val="single" w:sz="6" w:space="0" w:color="000000"/>
              <w:right w:val="single" w:sz="12" w:space="0" w:color="000000"/>
            </w:tcBorders>
            <w:shd w:val="clear" w:color="auto" w:fill="auto"/>
          </w:tcPr>
          <w:p w:rsidR="00000000" w:rsidRDefault="00B50D9F">
            <w:pPr>
              <w:keepLines/>
              <w:snapToGrid w:val="0"/>
              <w:jc w:val="center"/>
              <w:rPr>
                <w:b/>
                <w:sz w:val="24"/>
              </w:rPr>
            </w:pPr>
          </w:p>
        </w:tc>
      </w:tr>
      <w:tr w:rsidR="00000000">
        <w:trPr>
          <w:trHeight w:val="502"/>
        </w:trPr>
        <w:tc>
          <w:tcPr>
            <w:tcW w:w="8717" w:type="dxa"/>
            <w:tcBorders>
              <w:top w:val="single" w:sz="6" w:space="0" w:color="000000"/>
              <w:left w:val="single" w:sz="4" w:space="0" w:color="000000"/>
              <w:bottom w:val="single" w:sz="6" w:space="0" w:color="000000"/>
              <w:right w:val="single" w:sz="6" w:space="0" w:color="000000"/>
            </w:tcBorders>
            <w:shd w:val="clear" w:color="auto" w:fill="auto"/>
            <w:vAlign w:val="center"/>
          </w:tcPr>
          <w:p w:rsidR="00000000" w:rsidRDefault="00B50D9F">
            <w:pPr>
              <w:keepLines/>
              <w:numPr>
                <w:ilvl w:val="0"/>
                <w:numId w:val="2"/>
              </w:numPr>
              <w:rPr>
                <w:b/>
              </w:rPr>
            </w:pPr>
            <w:r>
              <w:t xml:space="preserve">per ogni figlio in età </w:t>
            </w:r>
            <w:r>
              <w:t>0/14 anni frequentante servizi scolastici con esclusione di quelli che già frequentano il “nido”.</w:t>
            </w:r>
            <w:r>
              <w:rPr>
                <w:rStyle w:val="Caratterinotaapidipagina"/>
              </w:rPr>
              <w:footnoteReference w:id="26"/>
            </w:r>
          </w:p>
        </w:tc>
        <w:tc>
          <w:tcPr>
            <w:tcW w:w="1022"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B50D9F">
            <w:pPr>
              <w:keepLines/>
              <w:snapToGrid w:val="0"/>
              <w:jc w:val="center"/>
              <w:rPr>
                <w:b/>
              </w:rPr>
            </w:pPr>
          </w:p>
        </w:tc>
      </w:tr>
      <w:tr w:rsidR="00000000">
        <w:tc>
          <w:tcPr>
            <w:tcW w:w="8717" w:type="dxa"/>
            <w:tcBorders>
              <w:top w:val="single" w:sz="6" w:space="0" w:color="000000"/>
              <w:left w:val="single" w:sz="4" w:space="0" w:color="000000"/>
              <w:bottom w:val="single" w:sz="4" w:space="0" w:color="000000"/>
              <w:right w:val="single" w:sz="6" w:space="0" w:color="000000"/>
            </w:tcBorders>
            <w:shd w:val="clear" w:color="auto" w:fill="auto"/>
            <w:vAlign w:val="center"/>
          </w:tcPr>
          <w:p w:rsidR="00000000" w:rsidRDefault="00B50D9F">
            <w:pPr>
              <w:keepLines/>
              <w:numPr>
                <w:ilvl w:val="0"/>
                <w:numId w:val="2"/>
              </w:numPr>
              <w:rPr>
                <w:b/>
                <w:sz w:val="24"/>
              </w:rPr>
            </w:pPr>
            <w:r>
              <w:t>per ogni figlio in età 0/6 anni non frequentante servizi scolastici</w:t>
            </w:r>
            <w:r>
              <w:rPr>
                <w:sz w:val="24"/>
              </w:rPr>
              <w:t xml:space="preserve"> </w:t>
            </w:r>
            <w:r>
              <w:rPr>
                <w:rStyle w:val="Caratterinotaapidipagina"/>
                <w:sz w:val="24"/>
              </w:rPr>
              <w:footnoteReference w:id="27"/>
            </w:r>
          </w:p>
        </w:tc>
        <w:tc>
          <w:tcPr>
            <w:tcW w:w="1022" w:type="dxa"/>
            <w:gridSpan w:val="2"/>
            <w:tcBorders>
              <w:top w:val="single" w:sz="6" w:space="0" w:color="000000"/>
              <w:left w:val="single" w:sz="6" w:space="0" w:color="000000"/>
              <w:bottom w:val="single" w:sz="4" w:space="0" w:color="000000"/>
              <w:right w:val="single" w:sz="12" w:space="0" w:color="000000"/>
            </w:tcBorders>
            <w:shd w:val="clear" w:color="auto" w:fill="auto"/>
            <w:vAlign w:val="center"/>
          </w:tcPr>
          <w:p w:rsidR="00000000" w:rsidRDefault="00B50D9F">
            <w:pPr>
              <w:keepLines/>
              <w:snapToGrid w:val="0"/>
              <w:jc w:val="center"/>
              <w:rPr>
                <w:b/>
                <w:sz w:val="24"/>
              </w:rPr>
            </w:pPr>
          </w:p>
        </w:tc>
      </w:tr>
      <w:tr w:rsidR="00000000">
        <w:trPr>
          <w:gridAfter w:val="1"/>
          <w:wAfter w:w="20" w:type="dxa"/>
        </w:trPr>
        <w:tc>
          <w:tcPr>
            <w:tcW w:w="8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50D9F">
            <w:pPr>
              <w:keepLines/>
              <w:numPr>
                <w:ilvl w:val="0"/>
                <w:numId w:val="2"/>
              </w:numPr>
              <w:rPr>
                <w:b/>
                <w:sz w:val="24"/>
              </w:rPr>
            </w:pPr>
            <w:r>
              <w:t>conviventi bisognosi di assistenza</w:t>
            </w:r>
            <w:r>
              <w:rPr>
                <w:sz w:val="24"/>
              </w:rPr>
              <w:t xml:space="preserve"> </w:t>
            </w:r>
            <w:r>
              <w:rPr>
                <w:rStyle w:val="Caratterinotaapidipagina"/>
                <w:sz w:val="24"/>
              </w:rPr>
              <w:footnoteReference w:id="28"/>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50D9F">
            <w:pPr>
              <w:keepLines/>
              <w:snapToGrid w:val="0"/>
              <w:jc w:val="center"/>
              <w:rPr>
                <w:b/>
                <w:sz w:val="24"/>
              </w:rPr>
            </w:pPr>
          </w:p>
        </w:tc>
      </w:tr>
      <w:tr w:rsidR="00000000">
        <w:trPr>
          <w:trHeight w:val="307"/>
        </w:trPr>
        <w:tc>
          <w:tcPr>
            <w:tcW w:w="8717" w:type="dxa"/>
            <w:tcBorders>
              <w:top w:val="single" w:sz="4" w:space="0" w:color="000000"/>
              <w:left w:val="single" w:sz="4" w:space="0" w:color="000000"/>
              <w:bottom w:val="single" w:sz="4" w:space="0" w:color="000000"/>
              <w:right w:val="single" w:sz="6" w:space="0" w:color="000000"/>
            </w:tcBorders>
            <w:shd w:val="clear" w:color="auto" w:fill="auto"/>
            <w:vAlign w:val="center"/>
          </w:tcPr>
          <w:p w:rsidR="00000000" w:rsidRDefault="00B50D9F">
            <w:pPr>
              <w:keepLines/>
              <w:numPr>
                <w:ilvl w:val="0"/>
                <w:numId w:val="2"/>
              </w:numPr>
              <w:rPr>
                <w:sz w:val="24"/>
              </w:rPr>
            </w:pPr>
            <w:r>
              <w:t>conviventi in grado di assistere il bambino</w:t>
            </w:r>
            <w:r>
              <w:rPr>
                <w:sz w:val="24"/>
              </w:rPr>
              <w:t>.</w:t>
            </w:r>
            <w:r>
              <w:rPr>
                <w:rStyle w:val="Caratterinotaapidipagina"/>
                <w:b w:val="0"/>
                <w:position w:val="8"/>
              </w:rPr>
              <w:t xml:space="preserve"> </w:t>
            </w:r>
            <w:r>
              <w:rPr>
                <w:rStyle w:val="Caratterinotaapidipagina"/>
                <w:b w:val="0"/>
                <w:position w:val="8"/>
              </w:rPr>
              <w:footnoteReference w:id="29"/>
            </w:r>
          </w:p>
        </w:tc>
        <w:tc>
          <w:tcPr>
            <w:tcW w:w="1022" w:type="dxa"/>
            <w:gridSpan w:val="2"/>
            <w:tcBorders>
              <w:top w:val="single" w:sz="4" w:space="0" w:color="000000"/>
              <w:left w:val="single" w:sz="6" w:space="0" w:color="000000"/>
              <w:bottom w:val="single" w:sz="4" w:space="0" w:color="000000"/>
              <w:right w:val="single" w:sz="12" w:space="0" w:color="000000"/>
            </w:tcBorders>
            <w:shd w:val="clear" w:color="auto" w:fill="auto"/>
            <w:vAlign w:val="center"/>
          </w:tcPr>
          <w:p w:rsidR="00000000" w:rsidRDefault="00B50D9F">
            <w:pPr>
              <w:keepLines/>
              <w:snapToGrid w:val="0"/>
              <w:jc w:val="center"/>
              <w:rPr>
                <w:sz w:val="24"/>
              </w:rPr>
            </w:pPr>
          </w:p>
        </w:tc>
      </w:tr>
      <w:tr w:rsidR="00000000">
        <w:trPr>
          <w:cantSplit/>
          <w:trHeight w:val="369"/>
        </w:trPr>
        <w:tc>
          <w:tcPr>
            <w:tcW w:w="8717" w:type="dxa"/>
            <w:tcBorders>
              <w:top w:val="single" w:sz="6" w:space="0" w:color="000000"/>
              <w:left w:val="single" w:sz="12" w:space="0" w:color="000000"/>
              <w:bottom w:val="single" w:sz="24" w:space="0" w:color="000000"/>
              <w:right w:val="single" w:sz="6" w:space="0" w:color="000000"/>
            </w:tcBorders>
            <w:shd w:val="clear" w:color="auto" w:fill="auto"/>
          </w:tcPr>
          <w:p w:rsidR="00000000" w:rsidRDefault="00B50D9F">
            <w:pPr>
              <w:keepLines/>
              <w:jc w:val="right"/>
            </w:pPr>
            <w:r>
              <w:rPr>
                <w:b/>
                <w:sz w:val="24"/>
              </w:rPr>
              <w:t>Totale</w:t>
            </w:r>
          </w:p>
        </w:tc>
        <w:tc>
          <w:tcPr>
            <w:tcW w:w="1022" w:type="dxa"/>
            <w:gridSpan w:val="2"/>
            <w:tcBorders>
              <w:top w:val="single" w:sz="6" w:space="0" w:color="000000"/>
              <w:left w:val="single" w:sz="6" w:space="0" w:color="000000"/>
              <w:bottom w:val="single" w:sz="24" w:space="0" w:color="000000"/>
              <w:right w:val="single" w:sz="12" w:space="0" w:color="000000"/>
            </w:tcBorders>
            <w:shd w:val="clear" w:color="auto" w:fill="auto"/>
          </w:tcPr>
          <w:p w:rsidR="00000000" w:rsidRDefault="00B50D9F">
            <w:pPr>
              <w:keepLines/>
              <w:snapToGrid w:val="0"/>
              <w:jc w:val="right"/>
              <w:rPr>
                <w:b/>
                <w:sz w:val="24"/>
              </w:rPr>
            </w:pPr>
          </w:p>
        </w:tc>
      </w:tr>
    </w:tbl>
    <w:p w:rsidR="00000000" w:rsidRDefault="00B50D9F">
      <w:pPr>
        <w:keepLines/>
        <w:rPr>
          <w:sz w:val="18"/>
        </w:rPr>
      </w:pPr>
    </w:p>
    <w:tbl>
      <w:tblPr>
        <w:tblW w:w="0" w:type="auto"/>
        <w:tblInd w:w="70" w:type="dxa"/>
        <w:tblLayout w:type="fixed"/>
        <w:tblCellMar>
          <w:left w:w="70" w:type="dxa"/>
          <w:right w:w="70" w:type="dxa"/>
        </w:tblCellMar>
        <w:tblLook w:val="0000"/>
      </w:tblPr>
      <w:tblGrid>
        <w:gridCol w:w="6237"/>
        <w:gridCol w:w="1560"/>
        <w:gridCol w:w="992"/>
        <w:gridCol w:w="859"/>
        <w:gridCol w:w="6"/>
        <w:gridCol w:w="15"/>
      </w:tblGrid>
      <w:tr w:rsidR="00000000">
        <w:trPr>
          <w:gridAfter w:val="2"/>
          <w:wAfter w:w="21" w:type="dxa"/>
          <w:cantSplit/>
          <w:trHeight w:val="342"/>
        </w:trPr>
        <w:tc>
          <w:tcPr>
            <w:tcW w:w="7797" w:type="dxa"/>
            <w:gridSpan w:val="2"/>
            <w:vMerge w:val="restart"/>
            <w:tcBorders>
              <w:top w:val="single" w:sz="4" w:space="0" w:color="000000"/>
              <w:left w:val="single" w:sz="12" w:space="0" w:color="000000"/>
              <w:bottom w:val="single" w:sz="6" w:space="0" w:color="000000"/>
              <w:right w:val="single" w:sz="6" w:space="0" w:color="000000"/>
            </w:tcBorders>
            <w:shd w:val="clear" w:color="auto" w:fill="auto"/>
            <w:vAlign w:val="center"/>
          </w:tcPr>
          <w:p w:rsidR="00000000" w:rsidRDefault="00B50D9F">
            <w:pPr>
              <w:pStyle w:val="Titolo3"/>
              <w:keepNext w:val="0"/>
              <w:keepLines/>
              <w:spacing w:before="0" w:after="0"/>
              <w:jc w:val="center"/>
            </w:pPr>
            <w:r>
              <w:rPr>
                <w:rFonts w:ascii="Times New Roman" w:hAnsi="Times New Roman" w:cs="Times New Roman"/>
                <w:b w:val="0"/>
              </w:rPr>
              <w:t>Particolari situazioni</w:t>
            </w:r>
          </w:p>
        </w:tc>
        <w:tc>
          <w:tcPr>
            <w:tcW w:w="1851" w:type="dxa"/>
            <w:gridSpan w:val="2"/>
            <w:tcBorders>
              <w:top w:val="single" w:sz="4" w:space="0" w:color="000000"/>
              <w:left w:val="single" w:sz="6" w:space="0" w:color="000000"/>
              <w:bottom w:val="single" w:sz="6" w:space="0" w:color="000000"/>
              <w:right w:val="single" w:sz="12" w:space="0" w:color="000000"/>
            </w:tcBorders>
            <w:shd w:val="clear" w:color="auto" w:fill="auto"/>
          </w:tcPr>
          <w:p w:rsidR="00000000" w:rsidRDefault="00B50D9F">
            <w:pPr>
              <w:keepLines/>
              <w:ind w:right="36"/>
              <w:jc w:val="center"/>
            </w:pPr>
            <w:r>
              <w:rPr>
                <w:b/>
                <w:sz w:val="16"/>
              </w:rPr>
              <w:t>Punteggio assegnato</w:t>
            </w:r>
          </w:p>
        </w:tc>
      </w:tr>
      <w:tr w:rsidR="00000000">
        <w:trPr>
          <w:gridAfter w:val="2"/>
          <w:wAfter w:w="21" w:type="dxa"/>
          <w:cantSplit/>
          <w:trHeight w:val="272"/>
        </w:trPr>
        <w:tc>
          <w:tcPr>
            <w:tcW w:w="7797" w:type="dxa"/>
            <w:gridSpan w:val="2"/>
            <w:vMerge/>
            <w:tcBorders>
              <w:top w:val="single" w:sz="4" w:space="0" w:color="000000"/>
              <w:left w:val="single" w:sz="12" w:space="0" w:color="000000"/>
              <w:bottom w:val="single" w:sz="6" w:space="0" w:color="000000"/>
              <w:right w:val="single" w:sz="6" w:space="0" w:color="000000"/>
            </w:tcBorders>
            <w:shd w:val="clear" w:color="auto" w:fill="auto"/>
            <w:vAlign w:val="center"/>
          </w:tcPr>
          <w:p w:rsidR="00000000" w:rsidRDefault="00B50D9F">
            <w:pPr>
              <w:snapToGrid w:val="0"/>
              <w:rPr>
                <w:rFonts w:cs="Arial"/>
                <w:b/>
                <w:bCs/>
                <w:i/>
                <w:sz w:val="26"/>
                <w:szCs w:val="26"/>
              </w:rPr>
            </w:pPr>
          </w:p>
        </w:tc>
        <w:tc>
          <w:tcPr>
            <w:tcW w:w="992" w:type="dxa"/>
            <w:tcBorders>
              <w:top w:val="single" w:sz="4" w:space="0" w:color="000000"/>
              <w:left w:val="single" w:sz="6" w:space="0" w:color="000000"/>
              <w:bottom w:val="single" w:sz="6" w:space="0" w:color="000000"/>
              <w:right w:val="single" w:sz="6" w:space="0" w:color="000000"/>
            </w:tcBorders>
            <w:shd w:val="clear" w:color="auto" w:fill="auto"/>
          </w:tcPr>
          <w:p w:rsidR="00000000" w:rsidRDefault="00B50D9F">
            <w:pPr>
              <w:keepLines/>
              <w:ind w:right="36"/>
              <w:jc w:val="center"/>
            </w:pPr>
            <w:r>
              <w:rPr>
                <w:b/>
                <w:sz w:val="16"/>
              </w:rPr>
              <w:t>Padre</w:t>
            </w:r>
          </w:p>
        </w:tc>
        <w:tc>
          <w:tcPr>
            <w:tcW w:w="859" w:type="dxa"/>
            <w:tcBorders>
              <w:top w:val="single" w:sz="4" w:space="0" w:color="000000"/>
              <w:left w:val="single" w:sz="6" w:space="0" w:color="000000"/>
              <w:bottom w:val="single" w:sz="6" w:space="0" w:color="000000"/>
              <w:right w:val="single" w:sz="12" w:space="0" w:color="000000"/>
            </w:tcBorders>
            <w:shd w:val="clear" w:color="auto" w:fill="auto"/>
          </w:tcPr>
          <w:p w:rsidR="00000000" w:rsidRDefault="00B50D9F">
            <w:pPr>
              <w:keepLines/>
              <w:ind w:right="36"/>
              <w:jc w:val="center"/>
            </w:pPr>
            <w:r>
              <w:rPr>
                <w:b/>
                <w:sz w:val="16"/>
              </w:rPr>
              <w:t>Madre</w:t>
            </w:r>
          </w:p>
        </w:tc>
      </w:tr>
      <w:tr w:rsidR="00000000">
        <w:trPr>
          <w:cantSplit/>
        </w:trPr>
        <w:tc>
          <w:tcPr>
            <w:tcW w:w="7797" w:type="dxa"/>
            <w:gridSpan w:val="2"/>
            <w:tcBorders>
              <w:top w:val="none" w:sz="0" w:space="0" w:color="000000"/>
              <w:left w:val="single" w:sz="12" w:space="0" w:color="000000"/>
              <w:bottom w:val="single" w:sz="6" w:space="0" w:color="000000"/>
              <w:right w:val="single" w:sz="6" w:space="0" w:color="000000"/>
            </w:tcBorders>
            <w:shd w:val="clear" w:color="auto" w:fill="auto"/>
            <w:vAlign w:val="center"/>
          </w:tcPr>
          <w:p w:rsidR="00000000" w:rsidRDefault="00B50D9F">
            <w:pPr>
              <w:pStyle w:val="Testotabella"/>
              <w:keepLines/>
              <w:numPr>
                <w:ilvl w:val="0"/>
                <w:numId w:val="25"/>
              </w:numPr>
              <w:spacing w:before="0" w:line="240" w:lineRule="auto"/>
              <w:rPr>
                <w:rFonts w:cs="Times New Roman"/>
                <w:b/>
                <w:spacing w:val="0"/>
                <w:sz w:val="24"/>
              </w:rPr>
            </w:pPr>
            <w:r>
              <w:rPr>
                <w:rFonts w:ascii="Times New Roman" w:hAnsi="Times New Roman" w:cs="Times New Roman"/>
                <w:sz w:val="20"/>
              </w:rPr>
              <w:t>nucleo familiare incompleto per mancanza permanente di uno dei due genitori</w:t>
            </w:r>
            <w:r>
              <w:rPr>
                <w:rFonts w:ascii="Times New Roman" w:hAnsi="Times New Roman" w:cs="Times New Roman"/>
                <w:sz w:val="24"/>
              </w:rPr>
              <w:t xml:space="preserve"> </w:t>
            </w:r>
            <w:r>
              <w:rPr>
                <w:rStyle w:val="Caratterinotaapidipagina"/>
                <w:rFonts w:ascii="Times New Roman" w:hAnsi="Times New Roman" w:cs="Times New Roman"/>
                <w:b w:val="0"/>
                <w:position w:val="8"/>
              </w:rPr>
              <w:footnoteReference w:id="30"/>
            </w:r>
          </w:p>
        </w:tc>
        <w:tc>
          <w:tcPr>
            <w:tcW w:w="992" w:type="dxa"/>
            <w:tcBorders>
              <w:top w:val="none" w:sz="0" w:space="0" w:color="000000"/>
              <w:left w:val="single" w:sz="6" w:space="0" w:color="000000"/>
              <w:bottom w:val="none" w:sz="0" w:space="0" w:color="000000"/>
              <w:right w:val="single" w:sz="6" w:space="0" w:color="000000"/>
            </w:tcBorders>
            <w:shd w:val="clear" w:color="auto" w:fill="auto"/>
            <w:vAlign w:val="center"/>
          </w:tcPr>
          <w:p w:rsidR="00000000" w:rsidRDefault="00B50D9F">
            <w:pPr>
              <w:keepLines/>
              <w:snapToGrid w:val="0"/>
              <w:jc w:val="center"/>
              <w:rPr>
                <w:b/>
                <w:sz w:val="24"/>
              </w:rPr>
            </w:pPr>
          </w:p>
        </w:tc>
        <w:tc>
          <w:tcPr>
            <w:tcW w:w="880" w:type="dxa"/>
            <w:gridSpan w:val="3"/>
            <w:tcBorders>
              <w:top w:val="none" w:sz="0" w:space="0" w:color="000000"/>
              <w:left w:val="single" w:sz="6" w:space="0" w:color="000000"/>
              <w:bottom w:val="none" w:sz="0" w:space="0" w:color="000000"/>
              <w:right w:val="single" w:sz="12" w:space="0" w:color="000000"/>
            </w:tcBorders>
            <w:shd w:val="clear" w:color="auto" w:fill="auto"/>
            <w:vAlign w:val="center"/>
          </w:tcPr>
          <w:p w:rsidR="00000000" w:rsidRDefault="00B50D9F">
            <w:pPr>
              <w:keepLines/>
              <w:snapToGrid w:val="0"/>
              <w:jc w:val="center"/>
              <w:rPr>
                <w:b/>
                <w:sz w:val="24"/>
              </w:rPr>
            </w:pPr>
          </w:p>
        </w:tc>
      </w:tr>
      <w:tr w:rsidR="00000000">
        <w:tblPrEx>
          <w:tblCellMar>
            <w:left w:w="71" w:type="dxa"/>
            <w:right w:w="71" w:type="dxa"/>
          </w:tblCellMar>
        </w:tblPrEx>
        <w:trPr>
          <w:gridAfter w:val="1"/>
          <w:wAfter w:w="15" w:type="dxa"/>
          <w:cantSplit/>
        </w:trPr>
        <w:tc>
          <w:tcPr>
            <w:tcW w:w="7797" w:type="dxa"/>
            <w:gridSpan w:val="2"/>
            <w:tcBorders>
              <w:top w:val="single" w:sz="6" w:space="0" w:color="000000"/>
              <w:left w:val="single" w:sz="12" w:space="0" w:color="000000"/>
              <w:bottom w:val="none" w:sz="0" w:space="0" w:color="000000"/>
              <w:right w:val="single" w:sz="6" w:space="0" w:color="000000"/>
            </w:tcBorders>
            <w:shd w:val="clear" w:color="auto" w:fill="auto"/>
            <w:tcMar>
              <w:left w:w="70" w:type="dxa"/>
              <w:right w:w="70" w:type="dxa"/>
            </w:tcMar>
            <w:vAlign w:val="center"/>
          </w:tcPr>
          <w:p w:rsidR="00000000" w:rsidRDefault="00B50D9F">
            <w:pPr>
              <w:keepLines/>
              <w:numPr>
                <w:ilvl w:val="0"/>
                <w:numId w:val="34"/>
              </w:numPr>
              <w:rPr>
                <w:b/>
                <w:sz w:val="24"/>
              </w:rPr>
            </w:pPr>
            <w:r>
              <w:t xml:space="preserve">genitori in particolari e gravi condizioni di salute o infermità grave o cronica, tali da limitare il </w:t>
            </w:r>
            <w:r>
              <w:t>rapporto con il bambino</w:t>
            </w:r>
            <w:r>
              <w:rPr>
                <w:rStyle w:val="Caratterinotaapidipagina"/>
              </w:rPr>
              <w:footnoteReference w:id="31"/>
            </w:r>
          </w:p>
        </w:tc>
        <w:tc>
          <w:tcPr>
            <w:tcW w:w="992" w:type="dxa"/>
            <w:tcBorders>
              <w:top w:val="single" w:sz="6" w:space="0" w:color="000000"/>
              <w:left w:val="single" w:sz="6" w:space="0" w:color="000000"/>
              <w:bottom w:val="none" w:sz="0" w:space="0" w:color="000000"/>
              <w:right w:val="single" w:sz="6" w:space="0" w:color="000000"/>
            </w:tcBorders>
            <w:shd w:val="clear" w:color="auto" w:fill="auto"/>
            <w:vAlign w:val="center"/>
          </w:tcPr>
          <w:p w:rsidR="00000000" w:rsidRDefault="00B50D9F">
            <w:pPr>
              <w:keepLines/>
              <w:snapToGrid w:val="0"/>
              <w:jc w:val="center"/>
              <w:rPr>
                <w:b/>
                <w:sz w:val="24"/>
              </w:rPr>
            </w:pPr>
          </w:p>
        </w:tc>
        <w:tc>
          <w:tcPr>
            <w:tcW w:w="865" w:type="dxa"/>
            <w:gridSpan w:val="2"/>
            <w:tcBorders>
              <w:top w:val="single" w:sz="6" w:space="0" w:color="000000"/>
              <w:left w:val="single" w:sz="6" w:space="0" w:color="000000"/>
              <w:bottom w:val="none" w:sz="0" w:space="0" w:color="000000"/>
              <w:right w:val="single" w:sz="6" w:space="0" w:color="000000"/>
            </w:tcBorders>
            <w:shd w:val="clear" w:color="auto" w:fill="auto"/>
            <w:vAlign w:val="center"/>
          </w:tcPr>
          <w:p w:rsidR="00000000" w:rsidRDefault="00B50D9F">
            <w:pPr>
              <w:keepLines/>
              <w:snapToGrid w:val="0"/>
              <w:jc w:val="center"/>
              <w:rPr>
                <w:b/>
                <w:sz w:val="24"/>
              </w:rPr>
            </w:pPr>
          </w:p>
        </w:tc>
      </w:tr>
      <w:tr w:rsidR="00000000">
        <w:trPr>
          <w:gridAfter w:val="1"/>
          <w:wAfter w:w="15" w:type="dxa"/>
        </w:trPr>
        <w:tc>
          <w:tcPr>
            <w:tcW w:w="6237"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B50D9F">
            <w:pPr>
              <w:keepLines/>
              <w:jc w:val="right"/>
            </w:pPr>
            <w:r>
              <w:rPr>
                <w:b/>
                <w:sz w:val="24"/>
              </w:rPr>
              <w:t>Totale</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B50D9F">
            <w:pPr>
              <w:keepLines/>
              <w:snapToGrid w:val="0"/>
              <w:jc w:val="center"/>
              <w:rPr>
                <w:b/>
                <w:sz w:val="24"/>
              </w:rPr>
            </w:pPr>
          </w:p>
        </w:tc>
        <w:tc>
          <w:tcPr>
            <w:tcW w:w="1857" w:type="dxa"/>
            <w:gridSpan w:val="3"/>
            <w:tcBorders>
              <w:top w:val="single" w:sz="6" w:space="0" w:color="000000"/>
              <w:left w:val="single" w:sz="6" w:space="0" w:color="000000"/>
              <w:bottom w:val="single" w:sz="6" w:space="0" w:color="000000"/>
              <w:right w:val="single" w:sz="6" w:space="0" w:color="000000"/>
            </w:tcBorders>
            <w:shd w:val="clear" w:color="auto" w:fill="auto"/>
          </w:tcPr>
          <w:p w:rsidR="00000000" w:rsidRDefault="00B50D9F">
            <w:pPr>
              <w:keepLines/>
              <w:snapToGrid w:val="0"/>
              <w:jc w:val="center"/>
              <w:rPr>
                <w:sz w:val="24"/>
              </w:rPr>
            </w:pPr>
          </w:p>
        </w:tc>
      </w:tr>
    </w:tbl>
    <w:p w:rsidR="00000000" w:rsidRDefault="00B50D9F">
      <w:pPr>
        <w:pStyle w:val="Intestazione"/>
        <w:spacing w:before="240" w:after="240" w:line="240" w:lineRule="auto"/>
      </w:pPr>
      <w:r>
        <w:rPr>
          <w:rFonts w:ascii="Times New Roman" w:hAnsi="Times New Roman" w:cs="Times New Roman"/>
          <w:b/>
          <w:sz w:val="24"/>
          <w:szCs w:val="24"/>
        </w:rPr>
        <w:t>Condizione economica della famiglia</w:t>
      </w:r>
    </w:p>
    <w:p w:rsidR="00000000" w:rsidRDefault="00B50D9F">
      <w:pPr>
        <w:pStyle w:val="BaseNota"/>
        <w:numPr>
          <w:ilvl w:val="0"/>
          <w:numId w:val="21"/>
        </w:numPr>
        <w:spacing w:before="120" w:line="240" w:lineRule="auto"/>
        <w:ind w:hanging="215"/>
      </w:pPr>
      <w:r>
        <w:rPr>
          <w:rFonts w:ascii="Times New Roman" w:hAnsi="Times New Roman" w:cs="Times New Roman"/>
          <w:caps/>
          <w:sz w:val="20"/>
        </w:rPr>
        <w:t>La valutazione della condizione economica della famiglia fa riferimento all’I.S.E.E. redditi 201</w:t>
      </w:r>
      <w:r>
        <w:rPr>
          <w:rFonts w:ascii="Times New Roman" w:hAnsi="Times New Roman" w:cs="Times New Roman"/>
          <w:caps/>
          <w:sz w:val="20"/>
        </w:rPr>
        <w:t>9</w:t>
      </w:r>
      <w:r>
        <w:rPr>
          <w:rFonts w:ascii="Times New Roman" w:hAnsi="Times New Roman" w:cs="Times New Roman"/>
          <w:caps/>
          <w:sz w:val="20"/>
        </w:rPr>
        <w:t xml:space="preserve"> (indicatore della Situazione Economica Equivalente), rilasciato sulla base del nuovo</w:t>
      </w:r>
      <w:r>
        <w:rPr>
          <w:rFonts w:ascii="Times New Roman" w:hAnsi="Times New Roman" w:cs="Times New Roman"/>
          <w:caps/>
          <w:sz w:val="20"/>
        </w:rPr>
        <w:t xml:space="preserve"> Regolamento, approvato con D.P.C.M. n. 159 del 5/12/2013, pubblicato sulla G.U. n. 19 del 24/01/2014 e successive modifiche e integrazioni.</w:t>
      </w:r>
    </w:p>
    <w:tbl>
      <w:tblPr>
        <w:tblW w:w="0" w:type="auto"/>
        <w:tblInd w:w="197" w:type="dxa"/>
        <w:tblLayout w:type="fixed"/>
        <w:tblCellMar>
          <w:left w:w="70" w:type="dxa"/>
          <w:right w:w="70" w:type="dxa"/>
        </w:tblCellMar>
        <w:tblLook w:val="0000"/>
      </w:tblPr>
      <w:tblGrid>
        <w:gridCol w:w="8789"/>
        <w:gridCol w:w="1002"/>
        <w:gridCol w:w="20"/>
      </w:tblGrid>
      <w:tr w:rsidR="00000000">
        <w:trPr>
          <w:gridAfter w:val="1"/>
          <w:wAfter w:w="20" w:type="dxa"/>
        </w:trPr>
        <w:tc>
          <w:tcPr>
            <w:tcW w:w="8789" w:type="dxa"/>
            <w:tcBorders>
              <w:top w:val="single" w:sz="4" w:space="0" w:color="000000"/>
              <w:left w:val="single" w:sz="4" w:space="0" w:color="000000"/>
              <w:bottom w:val="single" w:sz="4" w:space="0" w:color="000000"/>
              <w:right w:val="single" w:sz="6" w:space="0" w:color="000000"/>
            </w:tcBorders>
            <w:shd w:val="clear" w:color="auto" w:fill="auto"/>
            <w:vAlign w:val="center"/>
          </w:tcPr>
          <w:p w:rsidR="00000000" w:rsidRDefault="00B50D9F">
            <w:pPr>
              <w:keepLines/>
              <w:jc w:val="center"/>
            </w:pPr>
            <w:r>
              <w:rPr>
                <w:b/>
              </w:rPr>
              <w:t>Condizione economica della famiglia</w:t>
            </w:r>
          </w:p>
        </w:tc>
        <w:tc>
          <w:tcPr>
            <w:tcW w:w="1002" w:type="dxa"/>
            <w:tcBorders>
              <w:top w:val="single" w:sz="4" w:space="0" w:color="000000"/>
              <w:left w:val="single" w:sz="6" w:space="0" w:color="000000"/>
              <w:bottom w:val="single" w:sz="4" w:space="0" w:color="000000"/>
              <w:right w:val="single" w:sz="4" w:space="0" w:color="000000"/>
            </w:tcBorders>
            <w:shd w:val="clear" w:color="auto" w:fill="auto"/>
            <w:vAlign w:val="center"/>
          </w:tcPr>
          <w:p w:rsidR="00000000" w:rsidRDefault="00B50D9F">
            <w:pPr>
              <w:keepLines/>
              <w:ind w:right="36"/>
              <w:jc w:val="center"/>
            </w:pPr>
            <w:r>
              <w:rPr>
                <w:b/>
                <w:sz w:val="16"/>
              </w:rPr>
              <w:t>Punteggio assegnato</w:t>
            </w:r>
            <w:r>
              <w:rPr>
                <w:rStyle w:val="Caratterinotaapidipagina"/>
                <w:b w:val="0"/>
                <w:sz w:val="16"/>
              </w:rPr>
              <w:footnoteReference w:id="32"/>
            </w:r>
          </w:p>
        </w:tc>
      </w:tr>
      <w:tr w:rsidR="00000000">
        <w:trPr>
          <w:gridAfter w:val="1"/>
          <w:wAfter w:w="20" w:type="dxa"/>
        </w:trPr>
        <w:tc>
          <w:tcPr>
            <w:tcW w:w="8789" w:type="dxa"/>
            <w:tcBorders>
              <w:top w:val="single" w:sz="4" w:space="0" w:color="000000"/>
              <w:left w:val="single" w:sz="4" w:space="0" w:color="000000"/>
              <w:bottom w:val="single" w:sz="4" w:space="0" w:color="000000"/>
              <w:right w:val="single" w:sz="6" w:space="0" w:color="000000"/>
            </w:tcBorders>
            <w:shd w:val="clear" w:color="auto" w:fill="auto"/>
            <w:vAlign w:val="center"/>
          </w:tcPr>
          <w:p w:rsidR="00000000" w:rsidRDefault="00B50D9F">
            <w:pPr>
              <w:keepLines/>
              <w:numPr>
                <w:ilvl w:val="0"/>
                <w:numId w:val="32"/>
              </w:numPr>
            </w:pPr>
            <w:r>
              <w:t>fino alla soglia del “Minimo Vitale” stabilito per l’anno</w:t>
            </w:r>
            <w:r>
              <w:t xml:space="preserve"> in corso</w:t>
            </w:r>
          </w:p>
        </w:tc>
        <w:tc>
          <w:tcPr>
            <w:tcW w:w="1002" w:type="dxa"/>
            <w:tcBorders>
              <w:top w:val="single" w:sz="4" w:space="0" w:color="000000"/>
              <w:left w:val="single" w:sz="6" w:space="0" w:color="000000"/>
              <w:bottom w:val="single" w:sz="4" w:space="0" w:color="000000"/>
              <w:right w:val="single" w:sz="4" w:space="0" w:color="000000"/>
            </w:tcBorders>
            <w:shd w:val="clear" w:color="auto" w:fill="auto"/>
            <w:vAlign w:val="center"/>
          </w:tcPr>
          <w:p w:rsidR="00000000" w:rsidRDefault="00B50D9F">
            <w:pPr>
              <w:keepLines/>
              <w:snapToGrid w:val="0"/>
              <w:jc w:val="center"/>
              <w:rPr>
                <w:b/>
              </w:rPr>
            </w:pPr>
          </w:p>
        </w:tc>
      </w:tr>
      <w:tr w:rsidR="00000000">
        <w:trPr>
          <w:cantSplit/>
        </w:trPr>
        <w:tc>
          <w:tcPr>
            <w:tcW w:w="8789" w:type="dxa"/>
            <w:tcBorders>
              <w:top w:val="none" w:sz="0" w:space="0" w:color="000000"/>
              <w:left w:val="single" w:sz="12" w:space="0" w:color="000000"/>
              <w:bottom w:val="single" w:sz="6" w:space="0" w:color="000000"/>
              <w:right w:val="single" w:sz="6" w:space="0" w:color="000000"/>
            </w:tcBorders>
            <w:shd w:val="clear" w:color="auto" w:fill="auto"/>
            <w:vAlign w:val="center"/>
          </w:tcPr>
          <w:p w:rsidR="00000000" w:rsidRDefault="00B50D9F">
            <w:pPr>
              <w:keepLines/>
              <w:numPr>
                <w:ilvl w:val="0"/>
                <w:numId w:val="39"/>
              </w:numPr>
              <w:jc w:val="both"/>
            </w:pPr>
            <w:r>
              <w:t>sopra la soglia del “Minimo Vitale” stabilito per l’anno in corso fino a +40% del M.V.</w:t>
            </w:r>
          </w:p>
        </w:tc>
        <w:tc>
          <w:tcPr>
            <w:tcW w:w="1022" w:type="dxa"/>
            <w:gridSpan w:val="2"/>
            <w:tcBorders>
              <w:top w:val="none" w:sz="0" w:space="0" w:color="000000"/>
              <w:left w:val="single" w:sz="6" w:space="0" w:color="000000"/>
              <w:bottom w:val="single" w:sz="6" w:space="0" w:color="000000"/>
              <w:right w:val="single" w:sz="12" w:space="0" w:color="000000"/>
            </w:tcBorders>
            <w:shd w:val="clear" w:color="auto" w:fill="auto"/>
            <w:vAlign w:val="center"/>
          </w:tcPr>
          <w:p w:rsidR="00000000" w:rsidRDefault="00B50D9F">
            <w:pPr>
              <w:keepLines/>
              <w:snapToGrid w:val="0"/>
              <w:jc w:val="center"/>
            </w:pPr>
          </w:p>
        </w:tc>
      </w:tr>
      <w:tr w:rsidR="00000000">
        <w:trPr>
          <w:cantSplit/>
        </w:trPr>
        <w:tc>
          <w:tcPr>
            <w:tcW w:w="8789" w:type="dxa"/>
            <w:tcBorders>
              <w:top w:val="single" w:sz="6" w:space="0" w:color="000000"/>
              <w:left w:val="single" w:sz="12" w:space="0" w:color="000000"/>
              <w:bottom w:val="single" w:sz="6" w:space="0" w:color="000000"/>
              <w:right w:val="single" w:sz="6" w:space="0" w:color="000000"/>
            </w:tcBorders>
            <w:shd w:val="clear" w:color="auto" w:fill="auto"/>
          </w:tcPr>
          <w:p w:rsidR="00000000" w:rsidRDefault="00B50D9F">
            <w:pPr>
              <w:keepLines/>
              <w:numPr>
                <w:ilvl w:val="0"/>
                <w:numId w:val="29"/>
              </w:numPr>
              <w:ind w:left="0" w:firstLine="0"/>
              <w:jc w:val="both"/>
            </w:pPr>
            <w:r>
              <w:t>sopra la soglia del “Minimo Vitale” stabilito per l’anno in corso fino a +80% del M.V.</w:t>
            </w:r>
          </w:p>
        </w:tc>
        <w:tc>
          <w:tcPr>
            <w:tcW w:w="1022" w:type="dxa"/>
            <w:gridSpan w:val="2"/>
            <w:tcBorders>
              <w:top w:val="single" w:sz="6" w:space="0" w:color="000000"/>
              <w:left w:val="single" w:sz="6" w:space="0" w:color="000000"/>
              <w:bottom w:val="single" w:sz="6" w:space="0" w:color="000000"/>
              <w:right w:val="single" w:sz="12" w:space="0" w:color="000000"/>
            </w:tcBorders>
            <w:shd w:val="clear" w:color="auto" w:fill="auto"/>
          </w:tcPr>
          <w:p w:rsidR="00000000" w:rsidRDefault="00B50D9F">
            <w:pPr>
              <w:keepLines/>
              <w:snapToGrid w:val="0"/>
              <w:jc w:val="center"/>
            </w:pPr>
          </w:p>
        </w:tc>
      </w:tr>
      <w:tr w:rsidR="00000000">
        <w:trPr>
          <w:cantSplit/>
        </w:trPr>
        <w:tc>
          <w:tcPr>
            <w:tcW w:w="8789" w:type="dxa"/>
            <w:tcBorders>
              <w:top w:val="single" w:sz="6" w:space="0" w:color="000000"/>
              <w:left w:val="single" w:sz="12" w:space="0" w:color="000000"/>
              <w:bottom w:val="single" w:sz="6" w:space="0" w:color="000000"/>
              <w:right w:val="single" w:sz="6" w:space="0" w:color="000000"/>
            </w:tcBorders>
            <w:shd w:val="clear" w:color="auto" w:fill="auto"/>
          </w:tcPr>
          <w:p w:rsidR="00000000" w:rsidRDefault="00B50D9F">
            <w:pPr>
              <w:keepLines/>
              <w:numPr>
                <w:ilvl w:val="0"/>
                <w:numId w:val="37"/>
              </w:numPr>
              <w:jc w:val="both"/>
            </w:pPr>
            <w:r>
              <w:t xml:space="preserve">sopra la soglia del “Minimo Vitale” stabilito per l’anno in corso </w:t>
            </w:r>
            <w:r>
              <w:t>fino a +120% del M.V.</w:t>
            </w:r>
          </w:p>
        </w:tc>
        <w:tc>
          <w:tcPr>
            <w:tcW w:w="1022" w:type="dxa"/>
            <w:gridSpan w:val="2"/>
            <w:tcBorders>
              <w:top w:val="single" w:sz="6" w:space="0" w:color="000000"/>
              <w:left w:val="single" w:sz="6" w:space="0" w:color="000000"/>
              <w:bottom w:val="single" w:sz="6" w:space="0" w:color="000000"/>
              <w:right w:val="single" w:sz="12" w:space="0" w:color="000000"/>
            </w:tcBorders>
            <w:shd w:val="clear" w:color="auto" w:fill="auto"/>
          </w:tcPr>
          <w:p w:rsidR="00000000" w:rsidRDefault="00B50D9F">
            <w:pPr>
              <w:keepLines/>
              <w:snapToGrid w:val="0"/>
              <w:jc w:val="center"/>
            </w:pPr>
          </w:p>
        </w:tc>
      </w:tr>
      <w:tr w:rsidR="00000000">
        <w:trPr>
          <w:cantSplit/>
        </w:trPr>
        <w:tc>
          <w:tcPr>
            <w:tcW w:w="8789" w:type="dxa"/>
            <w:tcBorders>
              <w:top w:val="single" w:sz="6" w:space="0" w:color="000000"/>
              <w:left w:val="single" w:sz="12" w:space="0" w:color="000000"/>
              <w:bottom w:val="none" w:sz="0" w:space="0" w:color="000000"/>
              <w:right w:val="single" w:sz="6" w:space="0" w:color="000000"/>
            </w:tcBorders>
            <w:shd w:val="clear" w:color="auto" w:fill="auto"/>
          </w:tcPr>
          <w:p w:rsidR="00000000" w:rsidRDefault="00B50D9F">
            <w:pPr>
              <w:keepLines/>
              <w:numPr>
                <w:ilvl w:val="0"/>
                <w:numId w:val="7"/>
              </w:numPr>
              <w:jc w:val="both"/>
            </w:pPr>
            <w:r>
              <w:t>sopra la soglia del “Minimo Vitale” stabilito per l’anno in corso fino a +160% del M.V.</w:t>
            </w:r>
          </w:p>
        </w:tc>
        <w:tc>
          <w:tcPr>
            <w:tcW w:w="1022" w:type="dxa"/>
            <w:gridSpan w:val="2"/>
            <w:tcBorders>
              <w:top w:val="single" w:sz="6" w:space="0" w:color="000000"/>
              <w:left w:val="single" w:sz="6" w:space="0" w:color="000000"/>
              <w:bottom w:val="none" w:sz="0" w:space="0" w:color="000000"/>
              <w:right w:val="single" w:sz="12" w:space="0" w:color="000000"/>
            </w:tcBorders>
            <w:shd w:val="clear" w:color="auto" w:fill="auto"/>
          </w:tcPr>
          <w:p w:rsidR="00000000" w:rsidRDefault="00B50D9F">
            <w:pPr>
              <w:keepLines/>
              <w:snapToGrid w:val="0"/>
              <w:jc w:val="center"/>
            </w:pPr>
          </w:p>
        </w:tc>
      </w:tr>
      <w:tr w:rsidR="00000000">
        <w:trPr>
          <w:gridAfter w:val="1"/>
          <w:wAfter w:w="20" w:type="dxa"/>
          <w:cantSplit/>
        </w:trPr>
        <w:tc>
          <w:tcPr>
            <w:tcW w:w="8789" w:type="dxa"/>
            <w:tcBorders>
              <w:top w:val="single" w:sz="6" w:space="0" w:color="000000"/>
              <w:left w:val="single" w:sz="12" w:space="0" w:color="000000"/>
              <w:bottom w:val="none" w:sz="0" w:space="0" w:color="000000"/>
              <w:right w:val="single" w:sz="4" w:space="0" w:color="000000"/>
            </w:tcBorders>
            <w:shd w:val="clear" w:color="auto" w:fill="auto"/>
          </w:tcPr>
          <w:p w:rsidR="00000000" w:rsidRDefault="00B50D9F">
            <w:pPr>
              <w:keepLines/>
              <w:numPr>
                <w:ilvl w:val="0"/>
                <w:numId w:val="22"/>
              </w:numPr>
              <w:ind w:left="0" w:firstLine="0"/>
              <w:jc w:val="both"/>
            </w:pPr>
            <w:r>
              <w:t>sopra la soglia del “Minimo Vitale” stabilito per l’anno in corso fino a +200% del M.V.</w:t>
            </w:r>
          </w:p>
        </w:tc>
        <w:tc>
          <w:tcPr>
            <w:tcW w:w="1002" w:type="dxa"/>
            <w:tcBorders>
              <w:top w:val="single" w:sz="6" w:space="0" w:color="000000"/>
              <w:left w:val="single" w:sz="4" w:space="0" w:color="000000"/>
              <w:bottom w:val="none" w:sz="0" w:space="0" w:color="000000"/>
              <w:right w:val="single" w:sz="4" w:space="0" w:color="000000"/>
            </w:tcBorders>
            <w:shd w:val="clear" w:color="auto" w:fill="auto"/>
          </w:tcPr>
          <w:p w:rsidR="00000000" w:rsidRDefault="00B50D9F">
            <w:pPr>
              <w:keepLines/>
              <w:snapToGrid w:val="0"/>
              <w:jc w:val="center"/>
            </w:pPr>
          </w:p>
        </w:tc>
      </w:tr>
      <w:tr w:rsidR="00000000">
        <w:trPr>
          <w:gridAfter w:val="1"/>
          <w:wAfter w:w="20" w:type="dxa"/>
          <w:cantSplit/>
        </w:trPr>
        <w:tc>
          <w:tcPr>
            <w:tcW w:w="8789" w:type="dxa"/>
            <w:tcBorders>
              <w:top w:val="single" w:sz="4" w:space="0" w:color="000000"/>
              <w:left w:val="single" w:sz="12" w:space="0" w:color="000000"/>
              <w:bottom w:val="single" w:sz="4" w:space="0" w:color="000000"/>
              <w:right w:val="single" w:sz="4" w:space="0" w:color="000000"/>
            </w:tcBorders>
            <w:shd w:val="clear" w:color="auto" w:fill="auto"/>
          </w:tcPr>
          <w:p w:rsidR="00000000" w:rsidRDefault="00B50D9F">
            <w:pPr>
              <w:keepLines/>
              <w:numPr>
                <w:ilvl w:val="0"/>
                <w:numId w:val="35"/>
              </w:numPr>
              <w:ind w:left="0" w:firstLine="0"/>
              <w:jc w:val="both"/>
            </w:pPr>
            <w:r>
              <w:t>sopra la soglia del “Minimo Vitale” stabilito per l’</w:t>
            </w:r>
            <w:r>
              <w:t>anno in corso fino a +225% del M.V.</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keepLines/>
              <w:snapToGrid w:val="0"/>
              <w:jc w:val="center"/>
            </w:pPr>
          </w:p>
        </w:tc>
      </w:tr>
      <w:tr w:rsidR="00000000">
        <w:trPr>
          <w:gridAfter w:val="1"/>
          <w:wAfter w:w="20" w:type="dxa"/>
          <w:cantSplit/>
        </w:trPr>
        <w:tc>
          <w:tcPr>
            <w:tcW w:w="8789" w:type="dxa"/>
            <w:tcBorders>
              <w:top w:val="single" w:sz="4" w:space="0" w:color="000000"/>
              <w:left w:val="single" w:sz="12" w:space="0" w:color="000000"/>
              <w:bottom w:val="single" w:sz="4" w:space="0" w:color="000000"/>
              <w:right w:val="single" w:sz="4" w:space="0" w:color="000000"/>
            </w:tcBorders>
            <w:shd w:val="clear" w:color="auto" w:fill="auto"/>
          </w:tcPr>
          <w:p w:rsidR="00000000" w:rsidRDefault="00B50D9F">
            <w:pPr>
              <w:keepLines/>
              <w:numPr>
                <w:ilvl w:val="0"/>
                <w:numId w:val="35"/>
              </w:numPr>
              <w:ind w:left="0" w:firstLine="0"/>
              <w:jc w:val="both"/>
            </w:pPr>
            <w:r>
              <w:t>sopra la soglia del “Minimo Vitale” stabilito per l’anno in corso fino a +250% del M.V.</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keepLines/>
              <w:snapToGrid w:val="0"/>
              <w:jc w:val="center"/>
            </w:pPr>
          </w:p>
        </w:tc>
      </w:tr>
      <w:tr w:rsidR="00000000">
        <w:trPr>
          <w:gridAfter w:val="1"/>
          <w:wAfter w:w="20" w:type="dxa"/>
          <w:cantSplit/>
        </w:trPr>
        <w:tc>
          <w:tcPr>
            <w:tcW w:w="8789" w:type="dxa"/>
            <w:tcBorders>
              <w:top w:val="single" w:sz="4" w:space="0" w:color="000000"/>
              <w:left w:val="single" w:sz="12" w:space="0" w:color="000000"/>
              <w:bottom w:val="single" w:sz="4" w:space="0" w:color="000000"/>
              <w:right w:val="single" w:sz="4" w:space="0" w:color="000000"/>
            </w:tcBorders>
            <w:shd w:val="clear" w:color="auto" w:fill="auto"/>
          </w:tcPr>
          <w:p w:rsidR="00000000" w:rsidRDefault="00B50D9F">
            <w:pPr>
              <w:keepLines/>
              <w:numPr>
                <w:ilvl w:val="0"/>
                <w:numId w:val="35"/>
              </w:numPr>
              <w:ind w:left="0" w:firstLine="0"/>
              <w:jc w:val="both"/>
            </w:pPr>
            <w:r>
              <w:t>sopra la soglia del “Minimo Vitale” stabilito per l’anno in corso fino a +275% del M.V.</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keepLines/>
              <w:snapToGrid w:val="0"/>
              <w:jc w:val="center"/>
            </w:pPr>
          </w:p>
        </w:tc>
      </w:tr>
      <w:tr w:rsidR="00000000">
        <w:trPr>
          <w:gridAfter w:val="1"/>
          <w:wAfter w:w="20" w:type="dxa"/>
          <w:cantSplit/>
        </w:trPr>
        <w:tc>
          <w:tcPr>
            <w:tcW w:w="8789" w:type="dxa"/>
            <w:tcBorders>
              <w:top w:val="single" w:sz="4" w:space="0" w:color="000000"/>
              <w:left w:val="single" w:sz="12" w:space="0" w:color="000000"/>
              <w:bottom w:val="single" w:sz="4" w:space="0" w:color="000000"/>
              <w:right w:val="single" w:sz="4" w:space="0" w:color="000000"/>
            </w:tcBorders>
            <w:shd w:val="clear" w:color="auto" w:fill="auto"/>
          </w:tcPr>
          <w:p w:rsidR="00000000" w:rsidRDefault="00B50D9F">
            <w:pPr>
              <w:keepLines/>
              <w:numPr>
                <w:ilvl w:val="0"/>
                <w:numId w:val="35"/>
              </w:numPr>
              <w:ind w:left="0" w:firstLine="0"/>
              <w:jc w:val="both"/>
            </w:pPr>
            <w:r>
              <w:t>sopra la soglia del “Minimo Vitale” st</w:t>
            </w:r>
            <w:r>
              <w:t>abilito per l’anno in corso fino a +300% del M.V.</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50D9F">
            <w:pPr>
              <w:keepLines/>
              <w:snapToGrid w:val="0"/>
              <w:jc w:val="center"/>
            </w:pPr>
          </w:p>
        </w:tc>
      </w:tr>
      <w:tr w:rsidR="00000000">
        <w:trPr>
          <w:gridAfter w:val="1"/>
          <w:wAfter w:w="20" w:type="dxa"/>
          <w:cantSplit/>
        </w:trPr>
        <w:tc>
          <w:tcPr>
            <w:tcW w:w="8789" w:type="dxa"/>
            <w:tcBorders>
              <w:top w:val="single" w:sz="4" w:space="0" w:color="000000"/>
              <w:left w:val="single" w:sz="12" w:space="0" w:color="000000"/>
              <w:bottom w:val="none" w:sz="0" w:space="0" w:color="000000"/>
              <w:right w:val="single" w:sz="4" w:space="0" w:color="000000"/>
            </w:tcBorders>
            <w:shd w:val="clear" w:color="auto" w:fill="auto"/>
          </w:tcPr>
          <w:p w:rsidR="00000000" w:rsidRDefault="00B50D9F">
            <w:pPr>
              <w:keepLines/>
              <w:numPr>
                <w:ilvl w:val="0"/>
                <w:numId w:val="38"/>
              </w:numPr>
              <w:ind w:left="0" w:firstLine="0"/>
              <w:jc w:val="both"/>
            </w:pPr>
            <w:r>
              <w:t>oltre la soglia del “Minimo Vitale” stabilito per l’anno in corso.</w:t>
            </w:r>
          </w:p>
        </w:tc>
        <w:tc>
          <w:tcPr>
            <w:tcW w:w="1002" w:type="dxa"/>
            <w:tcBorders>
              <w:top w:val="single" w:sz="4" w:space="0" w:color="000000"/>
              <w:left w:val="single" w:sz="4" w:space="0" w:color="000000"/>
              <w:bottom w:val="none" w:sz="0" w:space="0" w:color="000000"/>
              <w:right w:val="single" w:sz="4" w:space="0" w:color="000000"/>
            </w:tcBorders>
            <w:shd w:val="clear" w:color="auto" w:fill="auto"/>
          </w:tcPr>
          <w:p w:rsidR="00000000" w:rsidRDefault="00B50D9F">
            <w:pPr>
              <w:keepLines/>
              <w:snapToGrid w:val="0"/>
              <w:jc w:val="center"/>
            </w:pPr>
          </w:p>
        </w:tc>
      </w:tr>
      <w:tr w:rsidR="00000000">
        <w:trPr>
          <w:cantSplit/>
        </w:trPr>
        <w:tc>
          <w:tcPr>
            <w:tcW w:w="8789" w:type="dxa"/>
            <w:tcBorders>
              <w:top w:val="single" w:sz="12" w:space="0" w:color="000000"/>
              <w:left w:val="single" w:sz="12" w:space="0" w:color="000000"/>
              <w:bottom w:val="single" w:sz="12" w:space="0" w:color="000000"/>
              <w:right w:val="single" w:sz="4" w:space="0" w:color="000000"/>
            </w:tcBorders>
            <w:shd w:val="clear" w:color="auto" w:fill="auto"/>
          </w:tcPr>
          <w:p w:rsidR="00000000" w:rsidRDefault="00B50D9F">
            <w:pPr>
              <w:keepLines/>
              <w:snapToGrid w:val="0"/>
              <w:jc w:val="both"/>
              <w:rPr>
                <w:highlight w:val="yellow"/>
              </w:rPr>
            </w:pPr>
          </w:p>
        </w:tc>
        <w:tc>
          <w:tcPr>
            <w:tcW w:w="1022" w:type="dxa"/>
            <w:gridSpan w:val="2"/>
            <w:tcBorders>
              <w:top w:val="single" w:sz="12" w:space="0" w:color="000000"/>
              <w:left w:val="single" w:sz="4" w:space="0" w:color="000000"/>
              <w:bottom w:val="single" w:sz="12" w:space="0" w:color="000000"/>
              <w:right w:val="single" w:sz="12" w:space="0" w:color="000000"/>
            </w:tcBorders>
            <w:shd w:val="clear" w:color="auto" w:fill="auto"/>
          </w:tcPr>
          <w:p w:rsidR="00000000" w:rsidRDefault="00B50D9F">
            <w:pPr>
              <w:keepLines/>
              <w:snapToGrid w:val="0"/>
              <w:jc w:val="center"/>
              <w:rPr>
                <w:highlight w:val="yellow"/>
              </w:rPr>
            </w:pPr>
          </w:p>
        </w:tc>
      </w:tr>
    </w:tbl>
    <w:p w:rsidR="00000000" w:rsidRDefault="00B50D9F">
      <w:pPr>
        <w:pStyle w:val="BaseNota"/>
        <w:numPr>
          <w:ilvl w:val="0"/>
          <w:numId w:val="43"/>
        </w:numPr>
        <w:spacing w:before="240" w:after="120" w:line="240" w:lineRule="auto"/>
        <w:ind w:hanging="215"/>
      </w:pPr>
      <w:r>
        <w:rPr>
          <w:rFonts w:ascii="Times New Roman" w:hAnsi="Times New Roman" w:cs="Times New Roman"/>
          <w:sz w:val="20"/>
        </w:rPr>
        <w:t>la mancata presentazione della situazione economica (ISE/ISEE redditi anno 2018) da parte del nucleo familiare richiedente non compo</w:t>
      </w:r>
      <w:r>
        <w:rPr>
          <w:rFonts w:ascii="Times New Roman" w:hAnsi="Times New Roman" w:cs="Times New Roman"/>
          <w:sz w:val="20"/>
        </w:rPr>
        <w:t xml:space="preserve">rta esclusione della graduatoria di accesso ma determina l’assegnazione del </w:t>
      </w:r>
      <w:r>
        <w:rPr>
          <w:rFonts w:ascii="Times New Roman" w:hAnsi="Times New Roman" w:cs="Times New Roman"/>
          <w:b/>
          <w:sz w:val="20"/>
        </w:rPr>
        <w:t>punteggio negativo –10</w:t>
      </w:r>
      <w:r>
        <w:rPr>
          <w:rFonts w:ascii="Times New Roman" w:hAnsi="Times New Roman" w:cs="Times New Roman"/>
          <w:sz w:val="20"/>
        </w:rPr>
        <w:t>;</w:t>
      </w:r>
    </w:p>
    <w:p w:rsidR="00000000" w:rsidRDefault="00B50D9F">
      <w:pPr>
        <w:pStyle w:val="Titolo3"/>
        <w:keepNext w:val="0"/>
        <w:keepLines/>
        <w:jc w:val="center"/>
        <w:rPr>
          <w:rFonts w:ascii="Times New Roman" w:hAnsi="Times New Roman" w:cs="Times New Roman"/>
          <w:b w:val="0"/>
          <w:i/>
          <w:sz w:val="20"/>
          <w:highlight w:val="yellow"/>
        </w:rPr>
      </w:pPr>
    </w:p>
    <w:tbl>
      <w:tblPr>
        <w:tblW w:w="0" w:type="auto"/>
        <w:tblInd w:w="-15" w:type="dxa"/>
        <w:tblLayout w:type="fixed"/>
        <w:tblCellMar>
          <w:left w:w="70" w:type="dxa"/>
          <w:right w:w="70" w:type="dxa"/>
        </w:tblCellMar>
        <w:tblLook w:val="0000"/>
      </w:tblPr>
      <w:tblGrid>
        <w:gridCol w:w="8292"/>
        <w:gridCol w:w="1447"/>
      </w:tblGrid>
      <w:tr w:rsidR="00000000">
        <w:trPr>
          <w:cantSplit/>
        </w:trPr>
        <w:tc>
          <w:tcPr>
            <w:tcW w:w="8292" w:type="dxa"/>
            <w:tcBorders>
              <w:top w:val="single" w:sz="12" w:space="0" w:color="000000"/>
              <w:left w:val="single" w:sz="12" w:space="0" w:color="000000"/>
              <w:bottom w:val="none" w:sz="0" w:space="0" w:color="000000"/>
              <w:right w:val="single" w:sz="6" w:space="0" w:color="000000"/>
            </w:tcBorders>
            <w:shd w:val="clear" w:color="auto" w:fill="auto"/>
          </w:tcPr>
          <w:p w:rsidR="00000000" w:rsidRDefault="00B50D9F">
            <w:pPr>
              <w:keepLines/>
              <w:jc w:val="center"/>
            </w:pPr>
            <w:r>
              <w:rPr>
                <w:b/>
                <w:i/>
              </w:rPr>
              <w:t>Condizione dell’abitazione</w:t>
            </w:r>
          </w:p>
        </w:tc>
        <w:tc>
          <w:tcPr>
            <w:tcW w:w="1447" w:type="dxa"/>
            <w:tcBorders>
              <w:top w:val="single" w:sz="12" w:space="0" w:color="000000"/>
              <w:left w:val="single" w:sz="6" w:space="0" w:color="000000"/>
              <w:bottom w:val="none" w:sz="0" w:space="0" w:color="000000"/>
              <w:right w:val="single" w:sz="12" w:space="0" w:color="000000"/>
            </w:tcBorders>
            <w:shd w:val="clear" w:color="auto" w:fill="auto"/>
          </w:tcPr>
          <w:p w:rsidR="00000000" w:rsidRDefault="00B50D9F">
            <w:pPr>
              <w:keepLines/>
              <w:ind w:right="36"/>
              <w:jc w:val="center"/>
            </w:pPr>
            <w:r>
              <w:rPr>
                <w:b/>
                <w:sz w:val="16"/>
              </w:rPr>
              <w:t>Punteggio assegnato</w:t>
            </w:r>
          </w:p>
        </w:tc>
      </w:tr>
      <w:tr w:rsidR="00000000">
        <w:trPr>
          <w:cantSplit/>
        </w:trPr>
        <w:tc>
          <w:tcPr>
            <w:tcW w:w="8292" w:type="dxa"/>
            <w:tcBorders>
              <w:top w:val="single" w:sz="6" w:space="0" w:color="000000"/>
              <w:left w:val="single" w:sz="12" w:space="0" w:color="000000"/>
              <w:bottom w:val="single" w:sz="12" w:space="0" w:color="000000"/>
              <w:right w:val="single" w:sz="6" w:space="0" w:color="000000"/>
            </w:tcBorders>
            <w:shd w:val="clear" w:color="auto" w:fill="auto"/>
          </w:tcPr>
          <w:p w:rsidR="00000000" w:rsidRDefault="00B50D9F">
            <w:pPr>
              <w:keepLines/>
              <w:numPr>
                <w:ilvl w:val="0"/>
                <w:numId w:val="41"/>
              </w:numPr>
              <w:rPr>
                <w:sz w:val="24"/>
              </w:rPr>
            </w:pPr>
            <w:r>
              <w:t>condizione di alloggio inadeguato</w:t>
            </w:r>
            <w:r>
              <w:rPr>
                <w:rStyle w:val="Caratterinotaapidipagina"/>
                <w:sz w:val="24"/>
              </w:rPr>
              <w:footnoteReference w:id="33"/>
            </w:r>
          </w:p>
        </w:tc>
        <w:tc>
          <w:tcPr>
            <w:tcW w:w="1447" w:type="dxa"/>
            <w:tcBorders>
              <w:top w:val="single" w:sz="6" w:space="0" w:color="000000"/>
              <w:left w:val="single" w:sz="6" w:space="0" w:color="000000"/>
              <w:bottom w:val="single" w:sz="12" w:space="0" w:color="000000"/>
              <w:right w:val="single" w:sz="12" w:space="0" w:color="000000"/>
            </w:tcBorders>
            <w:shd w:val="clear" w:color="auto" w:fill="auto"/>
          </w:tcPr>
          <w:p w:rsidR="00000000" w:rsidRDefault="00B50D9F">
            <w:pPr>
              <w:keepLines/>
              <w:snapToGrid w:val="0"/>
              <w:jc w:val="center"/>
              <w:rPr>
                <w:sz w:val="24"/>
              </w:rPr>
            </w:pPr>
          </w:p>
        </w:tc>
      </w:tr>
    </w:tbl>
    <w:p w:rsidR="00000000" w:rsidRDefault="00B50D9F">
      <w:pPr>
        <w:keepLines/>
        <w:spacing w:line="360" w:lineRule="auto"/>
        <w:rPr>
          <w:highlight w:val="yellow"/>
        </w:rPr>
      </w:pPr>
    </w:p>
    <w:p w:rsidR="00000000" w:rsidRDefault="00B50D9F">
      <w:pPr>
        <w:shd w:val="clear" w:color="auto" w:fill="FFFFFF"/>
        <w:spacing w:before="120"/>
        <w:jc w:val="center"/>
        <w:rPr>
          <w:highlight w:val="yellow"/>
        </w:rPr>
      </w:pPr>
    </w:p>
    <w:p w:rsidR="00000000" w:rsidRDefault="00B50D9F">
      <w:pPr>
        <w:shd w:val="clear" w:color="auto" w:fill="FFFFFF"/>
        <w:spacing w:before="461" w:line="252" w:lineRule="exact"/>
        <w:ind w:left="130"/>
      </w:pPr>
    </w:p>
    <w:sectPr w:rsidR="00000000">
      <w:footerReference w:type="default" r:id="rId9"/>
      <w:footerReference w:type="first" r:id="rId10"/>
      <w:pgSz w:w="11906" w:h="16838"/>
      <w:pgMar w:top="1417" w:right="1841"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B50D9F">
      <w:r>
        <w:separator/>
      </w:r>
    </w:p>
  </w:endnote>
  <w:endnote w:type="continuationSeparator" w:id="1">
    <w:p w:rsidR="00000000" w:rsidRDefault="00B50D9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50D9F">
    <w:pPr>
      <w:pStyle w:val="Pidipagina"/>
      <w:jc w:val="center"/>
    </w:pPr>
    <w:r>
      <w:t xml:space="preserve">Pagina </w:t>
    </w:r>
    <w:r>
      <w:fldChar w:fldCharType="begin"/>
    </w:r>
    <w:r>
      <w:instrText xml:space="preserve"> PAGE </w:instrText>
    </w:r>
    <w:r>
      <w:fldChar w:fldCharType="separate"/>
    </w:r>
    <w:r>
      <w:rPr>
        <w:noProof/>
      </w:rPr>
      <w:t>1</w:t>
    </w:r>
    <w:r>
      <w:fldChar w:fldCharType="end"/>
    </w:r>
    <w:r>
      <w:t xml:space="preserve"> di </w:t>
    </w:r>
    <w:r>
      <w:fldChar w:fldCharType="begin"/>
    </w:r>
    <w:r>
      <w:instrText xml:space="preserve"> NUMPAGES \* ARABIC </w:instrText>
    </w:r>
    <w:r>
      <w:fldChar w:fldCharType="separate"/>
    </w:r>
    <w:r>
      <w:rPr>
        <w:noProof/>
      </w:rPr>
      <w:t>18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50D9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B50D9F">
      <w:r>
        <w:separator/>
      </w:r>
    </w:p>
  </w:footnote>
  <w:footnote w:type="continuationSeparator" w:id="1">
    <w:p w:rsidR="00000000" w:rsidRDefault="00B50D9F">
      <w:r>
        <w:continuationSeparator/>
      </w:r>
    </w:p>
  </w:footnote>
  <w:footnote w:id="2">
    <w:p w:rsidR="00000000" w:rsidRDefault="00B50D9F">
      <w:pPr>
        <w:pStyle w:val="Testonotaapidipagina"/>
        <w:keepNext/>
        <w:spacing w:after="0" w:line="240" w:lineRule="auto"/>
      </w:pPr>
      <w:r>
        <w:rPr>
          <w:rStyle w:val="Caratterinotaapidipagina"/>
          <w:rFonts w:ascii="Liberation Serif" w:hAnsi="Liberation Serif"/>
        </w:rPr>
        <w:footnoteRef/>
      </w:r>
      <w:r>
        <w:tab/>
        <w:t xml:space="preserve"> </w:t>
      </w:r>
      <w:r>
        <w:rPr>
          <w:rFonts w:ascii="Times New Roman" w:hAnsi="Times New Roman" w:cs="Times New Roman"/>
          <w:sz w:val="16"/>
          <w:szCs w:val="16"/>
        </w:rPr>
        <w:t>Alla data di apertura ufficiale del nido (come stabilito dall’Ac</w:t>
      </w:r>
      <w:r>
        <w:rPr>
          <w:rFonts w:ascii="Times New Roman" w:hAnsi="Times New Roman" w:cs="Times New Roman"/>
          <w:sz w:val="16"/>
          <w:szCs w:val="16"/>
        </w:rPr>
        <w:t>cordo Sindacale dell’08/04/2009).</w:t>
      </w:r>
    </w:p>
  </w:footnote>
  <w:footnote w:id="3">
    <w:p w:rsidR="00000000" w:rsidRDefault="00B50D9F">
      <w:pPr>
        <w:pStyle w:val="Testonotaapidipagina"/>
        <w:keepNext/>
        <w:spacing w:after="0" w:line="240" w:lineRule="auto"/>
      </w:pPr>
      <w:r>
        <w:rPr>
          <w:rStyle w:val="Caratterinotaapidipagina"/>
          <w:rFonts w:ascii="Liberation Serif" w:hAnsi="Liberation Serif"/>
        </w:rPr>
        <w:footnoteRef/>
      </w:r>
      <w:r>
        <w:rPr>
          <w:sz w:val="16"/>
          <w:szCs w:val="16"/>
        </w:rPr>
        <w:tab/>
        <w:t xml:space="preserve"> </w:t>
      </w:r>
      <w:r>
        <w:rPr>
          <w:rFonts w:ascii="Times New Roman" w:hAnsi="Times New Roman" w:cs="Times New Roman"/>
          <w:sz w:val="16"/>
          <w:szCs w:val="16"/>
        </w:rPr>
        <w:t>Alla data di apertura ufficiale del nido (come stabilito dall’Accordo Sindacale dell’08/04/2009).</w:t>
      </w:r>
    </w:p>
  </w:footnote>
  <w:footnote w:id="4">
    <w:p w:rsidR="00000000" w:rsidRDefault="00B50D9F">
      <w:pPr>
        <w:pStyle w:val="Testonotaapidipagina"/>
        <w:keepNext/>
        <w:spacing w:after="40" w:line="240" w:lineRule="auto"/>
      </w:pPr>
      <w:r>
        <w:rPr>
          <w:rStyle w:val="Caratterinotaapidipagina"/>
          <w:rFonts w:ascii="Liberation Serif" w:hAnsi="Liberation Serif"/>
        </w:rPr>
        <w:footnoteRef/>
      </w:r>
      <w:r>
        <w:rPr>
          <w:rFonts w:ascii="Times New Roman" w:hAnsi="Times New Roman" w:cs="Times New Roman"/>
          <w:b/>
        </w:rPr>
        <w:tab/>
        <w:t xml:space="preserve"> </w:t>
      </w:r>
      <w:r>
        <w:t xml:space="preserve"> </w:t>
      </w:r>
      <w:r>
        <w:rPr>
          <w:rFonts w:ascii="Times New Roman" w:hAnsi="Times New Roman" w:cs="Times New Roman"/>
          <w:sz w:val="18"/>
          <w:szCs w:val="18"/>
        </w:rPr>
        <w:t>Vedi deliberazione di Giunta Comunale n. 20 del 29.01.2020.</w:t>
      </w:r>
    </w:p>
  </w:footnote>
  <w:footnote w:id="5">
    <w:p w:rsidR="00000000" w:rsidRDefault="00B50D9F">
      <w:pPr>
        <w:pStyle w:val="Testonotaapidipagina"/>
        <w:keepNext/>
        <w:spacing w:before="60" w:after="60" w:line="240" w:lineRule="auto"/>
      </w:pPr>
      <w:r>
        <w:rPr>
          <w:rStyle w:val="Caratterinotaapidipagina"/>
          <w:rFonts w:ascii="Times New Roman" w:hAnsi="Times New Roman"/>
        </w:rPr>
        <w:footnoteRef/>
      </w:r>
      <w:r>
        <w:rPr>
          <w:rFonts w:ascii="Comic Sans MS" w:hAnsi="Comic Sans MS" w:cs="Comic Sans MS"/>
        </w:rPr>
        <w:tab/>
        <w:t xml:space="preserve"> </w:t>
      </w:r>
      <w:r>
        <w:rPr>
          <w:rFonts w:ascii="Times New Roman" w:hAnsi="Times New Roman" w:cs="Times New Roman"/>
          <w:sz w:val="16"/>
        </w:rPr>
        <w:t>La proporzione fa riferimento alla quota dell’intero p</w:t>
      </w:r>
      <w:r>
        <w:rPr>
          <w:rFonts w:ascii="Times New Roman" w:hAnsi="Times New Roman" w:cs="Times New Roman"/>
          <w:sz w:val="16"/>
        </w:rPr>
        <w:t>eriodo diviso il numero dei giorni di servizio (39 settimane x 5 giorni per il servizio annuale) da detrarre al numero dei giorni di presenza nel mese di inserimento.</w:t>
      </w:r>
    </w:p>
  </w:footnote>
  <w:footnote w:id="6">
    <w:p w:rsidR="00000000" w:rsidRDefault="00B50D9F">
      <w:pPr>
        <w:pStyle w:val="Puntoelenco1"/>
        <w:keepNext/>
        <w:keepLines/>
        <w:spacing w:after="0" w:line="240" w:lineRule="auto"/>
        <w:ind w:left="0" w:firstLine="0"/>
      </w:pPr>
      <w:r>
        <w:rPr>
          <w:rStyle w:val="Caratterinotaapidipagina"/>
          <w:rFonts w:ascii="Liberation Serif" w:hAnsi="Liberation Serif"/>
        </w:rPr>
        <w:footnoteRef/>
      </w:r>
      <w:r>
        <w:rPr>
          <w:rStyle w:val="Caratterinotaapidipagina"/>
          <w:rFonts w:ascii="Times New Roman" w:hAnsi="Times New Roman" w:cs="Times New Roman"/>
          <w:b w:val="0"/>
          <w:sz w:val="20"/>
        </w:rPr>
        <w:t xml:space="preserve"> </w:t>
      </w:r>
      <w:r>
        <w:rPr>
          <w:rFonts w:ascii="Times New Roman" w:hAnsi="Times New Roman" w:cs="Times New Roman"/>
          <w:sz w:val="16"/>
          <w:szCs w:val="16"/>
        </w:rPr>
        <w:t xml:space="preserve">In caso di malattia del bambino attestata dal pediatra di base, </w:t>
      </w:r>
    </w:p>
    <w:p w:rsidR="00000000" w:rsidRDefault="00B50D9F">
      <w:pPr>
        <w:pStyle w:val="Puntoelenco1"/>
        <w:keepNext/>
        <w:keepLines/>
        <w:numPr>
          <w:ilvl w:val="0"/>
          <w:numId w:val="5"/>
        </w:numPr>
        <w:tabs>
          <w:tab w:val="left" w:pos="567"/>
        </w:tabs>
        <w:spacing w:after="0" w:line="240" w:lineRule="auto"/>
        <w:ind w:left="426" w:hanging="69"/>
      </w:pPr>
      <w:r>
        <w:rPr>
          <w:rFonts w:ascii="Times New Roman" w:hAnsi="Times New Roman" w:cs="Times New Roman"/>
          <w:sz w:val="16"/>
          <w:szCs w:val="16"/>
        </w:rPr>
        <w:t xml:space="preserve">Se pari o superiore a </w:t>
      </w:r>
      <w:r>
        <w:rPr>
          <w:rFonts w:ascii="Times New Roman" w:hAnsi="Times New Roman" w:cs="Times New Roman"/>
          <w:sz w:val="16"/>
          <w:szCs w:val="16"/>
        </w:rPr>
        <w:t>30 giorni consecutivi, la quota mensile da corrispondere sarà decurtata del 50%.</w:t>
      </w:r>
    </w:p>
    <w:p w:rsidR="00000000" w:rsidRDefault="00B50D9F">
      <w:pPr>
        <w:pStyle w:val="Puntoelenco1"/>
        <w:keepNext/>
        <w:keepLines/>
        <w:numPr>
          <w:ilvl w:val="0"/>
          <w:numId w:val="5"/>
        </w:numPr>
        <w:tabs>
          <w:tab w:val="left" w:pos="567"/>
        </w:tabs>
        <w:spacing w:after="0" w:line="240" w:lineRule="auto"/>
        <w:ind w:left="426" w:hanging="69"/>
      </w:pPr>
      <w:r>
        <w:rPr>
          <w:rFonts w:ascii="Times New Roman" w:hAnsi="Times New Roman" w:cs="Times New Roman"/>
          <w:sz w:val="16"/>
          <w:szCs w:val="16"/>
        </w:rPr>
        <w:t>Se pari o superiore a 15 giorni consecutivi, la retta da corrispondere sarà decurtata del 30%.</w:t>
      </w:r>
    </w:p>
    <w:p w:rsidR="00000000" w:rsidRDefault="00B50D9F">
      <w:pPr>
        <w:pStyle w:val="Puntoelenco1"/>
        <w:keepNext/>
        <w:keepLines/>
        <w:numPr>
          <w:ilvl w:val="0"/>
          <w:numId w:val="5"/>
        </w:numPr>
        <w:tabs>
          <w:tab w:val="left" w:pos="567"/>
        </w:tabs>
        <w:spacing w:after="0" w:line="240" w:lineRule="auto"/>
        <w:ind w:left="426" w:hanging="69"/>
      </w:pPr>
      <w:r>
        <w:rPr>
          <w:rFonts w:ascii="Times New Roman" w:hAnsi="Times New Roman" w:cs="Times New Roman"/>
          <w:sz w:val="16"/>
          <w:szCs w:val="16"/>
        </w:rPr>
        <w:t xml:space="preserve">Se pari o superiore a </w:t>
      </w:r>
      <w:r>
        <w:rPr>
          <w:rFonts w:ascii="Times New Roman" w:hAnsi="Times New Roman" w:cs="Times New Roman"/>
          <w:b/>
          <w:sz w:val="16"/>
          <w:szCs w:val="16"/>
        </w:rPr>
        <w:t>7 giorni consecutivi</w:t>
      </w:r>
      <w:r>
        <w:rPr>
          <w:rFonts w:ascii="Times New Roman" w:hAnsi="Times New Roman" w:cs="Times New Roman"/>
          <w:sz w:val="16"/>
          <w:szCs w:val="16"/>
        </w:rPr>
        <w:t>, la retta da corrispondere sarà decur</w:t>
      </w:r>
      <w:r>
        <w:rPr>
          <w:rFonts w:ascii="Times New Roman" w:hAnsi="Times New Roman" w:cs="Times New Roman"/>
          <w:sz w:val="16"/>
          <w:szCs w:val="16"/>
        </w:rPr>
        <w:t>tata del 10% (</w:t>
      </w:r>
      <w:r>
        <w:rPr>
          <w:rFonts w:ascii="Times New Roman" w:hAnsi="Times New Roman" w:cs="Times New Roman"/>
          <w:i/>
          <w:sz w:val="16"/>
          <w:szCs w:val="16"/>
        </w:rPr>
        <w:t>Vedi atto G.C. n°254 del 3/9/2002</w:t>
      </w:r>
      <w:r>
        <w:rPr>
          <w:rFonts w:ascii="Times New Roman" w:hAnsi="Times New Roman" w:cs="Times New Roman"/>
          <w:sz w:val="16"/>
          <w:szCs w:val="16"/>
        </w:rPr>
        <w:t>).</w:t>
      </w:r>
    </w:p>
  </w:footnote>
  <w:footnote w:id="7">
    <w:p w:rsidR="00000000" w:rsidRDefault="00B50D9F">
      <w:pPr>
        <w:pStyle w:val="Testonotaapidipagina"/>
        <w:keepNext/>
      </w:pPr>
      <w:r>
        <w:rPr>
          <w:rStyle w:val="Caratterinotaapidipagina"/>
          <w:rFonts w:ascii="Times New Roman" w:hAnsi="Times New Roman"/>
        </w:rPr>
        <w:footnoteRef/>
      </w:r>
      <w:r>
        <w:rPr>
          <w:rFonts w:ascii="Times New Roman" w:hAnsi="Times New Roman" w:cs="Times New Roman"/>
        </w:rPr>
        <w:tab/>
        <w:t xml:space="preserve"> </w:t>
      </w:r>
      <w:r>
        <w:rPr>
          <w:rFonts w:ascii="Times New Roman" w:hAnsi="Times New Roman" w:cs="Times New Roman"/>
          <w:sz w:val="16"/>
        </w:rPr>
        <w:t>Vedi atto G.C. n° 330 del 3/12/2002. Per graduatoria si intende quella definitiva ai sensi punto h) art. 7 seguente</w:t>
      </w:r>
    </w:p>
  </w:footnote>
  <w:footnote w:id="8">
    <w:p w:rsidR="00000000" w:rsidRDefault="00B50D9F">
      <w:pPr>
        <w:pStyle w:val="BaseNota"/>
        <w:spacing w:before="60" w:after="0" w:line="240" w:lineRule="auto"/>
      </w:pPr>
      <w:r>
        <w:rPr>
          <w:rStyle w:val="Caratterinotaapidipagina"/>
          <w:rFonts w:ascii="Liberation Serif" w:hAnsi="Liberation Serif"/>
        </w:rPr>
        <w:footnoteRef/>
      </w:r>
      <w:r>
        <w:rPr>
          <w:rStyle w:val="Caratterinotaapidipagina"/>
          <w:rFonts w:ascii="Times New Roman" w:hAnsi="Times New Roman" w:cs="Times New Roman"/>
          <w:sz w:val="20"/>
        </w:rPr>
        <w:t xml:space="preserve"> </w:t>
      </w:r>
      <w:r>
        <w:rPr>
          <w:rFonts w:ascii="Times New Roman" w:hAnsi="Times New Roman" w:cs="Times New Roman"/>
        </w:rPr>
        <w:t>Motivi contemplati</w:t>
      </w:r>
      <w:r>
        <w:t xml:space="preserve"> </w:t>
      </w:r>
    </w:p>
    <w:p w:rsidR="00000000" w:rsidRDefault="00B50D9F">
      <w:pPr>
        <w:pStyle w:val="BaseNota"/>
        <w:numPr>
          <w:ilvl w:val="0"/>
          <w:numId w:val="15"/>
        </w:numPr>
        <w:spacing w:before="60" w:after="0" w:line="240" w:lineRule="auto"/>
      </w:pPr>
      <w:r>
        <w:rPr>
          <w:rFonts w:ascii="Times New Roman" w:hAnsi="Times New Roman" w:cs="Times New Roman"/>
        </w:rPr>
        <w:t>Mancato inserimento del bambino attestato dalla pedagogista o ins</w:t>
      </w:r>
      <w:r>
        <w:rPr>
          <w:rFonts w:ascii="Times New Roman" w:hAnsi="Times New Roman" w:cs="Times New Roman"/>
        </w:rPr>
        <w:t>egnante;</w:t>
      </w:r>
    </w:p>
    <w:p w:rsidR="00000000" w:rsidRDefault="00B50D9F">
      <w:pPr>
        <w:pStyle w:val="BaseNota"/>
        <w:numPr>
          <w:ilvl w:val="0"/>
          <w:numId w:val="15"/>
        </w:numPr>
        <w:spacing w:before="60" w:after="0" w:line="240" w:lineRule="auto"/>
      </w:pPr>
      <w:r>
        <w:rPr>
          <w:rFonts w:ascii="Times New Roman" w:hAnsi="Times New Roman" w:cs="Times New Roman"/>
        </w:rPr>
        <w:t>Malattia prolungata del bambino tale da compromettere la frequenza al nido, attestata dal pediatra del bimbo;</w:t>
      </w:r>
    </w:p>
    <w:p w:rsidR="00000000" w:rsidRDefault="00B50D9F">
      <w:pPr>
        <w:pStyle w:val="BaseNota"/>
        <w:numPr>
          <w:ilvl w:val="0"/>
          <w:numId w:val="15"/>
        </w:numPr>
        <w:spacing w:before="60" w:after="0" w:line="240" w:lineRule="auto"/>
      </w:pPr>
      <w:r>
        <w:rPr>
          <w:rFonts w:ascii="Times New Roman" w:hAnsi="Times New Roman" w:cs="Times New Roman"/>
        </w:rPr>
        <w:t>Copertura del posto da parte di un altro utente in lista di attesa.</w:t>
      </w:r>
    </w:p>
  </w:footnote>
  <w:footnote w:id="9">
    <w:p w:rsidR="00000000" w:rsidRDefault="00B50D9F">
      <w:pPr>
        <w:ind w:left="227" w:hanging="227"/>
        <w:jc w:val="both"/>
      </w:pPr>
      <w:r>
        <w:rPr>
          <w:rStyle w:val="Caratterinotaapidipagina"/>
          <w:rFonts w:ascii="Liberation Serif" w:hAnsi="Liberation Serif"/>
        </w:rPr>
        <w:footnoteRef/>
      </w:r>
      <w:r>
        <w:tab/>
        <w:t xml:space="preserve"> </w:t>
      </w:r>
      <w:r>
        <w:rPr>
          <w:b/>
          <w:sz w:val="16"/>
          <w:bdr w:val="single" w:sz="12" w:space="0" w:color="000000"/>
        </w:rPr>
        <w:t>+10 PUNTI</w:t>
      </w:r>
      <w:r>
        <w:t xml:space="preserve">. </w:t>
      </w:r>
      <w:r>
        <w:rPr>
          <w:sz w:val="16"/>
        </w:rPr>
        <w:t>L’attività lavorativa per i dipendenti deve essere cert</w:t>
      </w:r>
      <w:r>
        <w:rPr>
          <w:sz w:val="16"/>
        </w:rPr>
        <w:t>ificata dal datore di lavoro, mentre per gli autonomi, secondo i casi, deve risultare dall’iscrizione all’Albo delle imprese artigiane, ovvero da licenza d’esercizio dell’attività, ovvero da iscrizione all’Albo dell’Ordine Professionale, ecc.. L’iscrizione</w:t>
      </w:r>
      <w:r>
        <w:rPr>
          <w:sz w:val="16"/>
        </w:rPr>
        <w:t xml:space="preserve"> in Albi tenuti dalla Pubblica Amministrazione potrà essere resa nella forma dell’autocertificazione di cui al D.P.R. 445/2000 all’art. 46 (Autocertificazione).</w:t>
      </w:r>
    </w:p>
    <w:p w:rsidR="00000000" w:rsidRDefault="00B50D9F">
      <w:pPr>
        <w:pStyle w:val="Rientrocorpodeltesto"/>
        <w:spacing w:after="0"/>
        <w:ind w:left="227" w:firstLine="0"/>
      </w:pPr>
      <w:r>
        <w:rPr>
          <w:rFonts w:ascii="Times New Roman" w:hAnsi="Times New Roman" w:cs="Times New Roman"/>
          <w:sz w:val="16"/>
        </w:rPr>
        <w:t>Per quanto riguarda il Nido estivo, il lavoro stagionale sarà considerato, ai fini del punteggi</w:t>
      </w:r>
      <w:r>
        <w:rPr>
          <w:rFonts w:ascii="Times New Roman" w:hAnsi="Times New Roman" w:cs="Times New Roman"/>
          <w:sz w:val="16"/>
        </w:rPr>
        <w:t>o, come lavoro prestato per l’intero anno. Coloro che si dichiarano occupati in imprese familiari dovranno produrre la documentazione attestante il versamento dei contributi previdenziali. Il Comune si riserva di chiedere ogni documento ulteriore che sia r</w:t>
      </w:r>
      <w:r>
        <w:rPr>
          <w:rFonts w:ascii="Times New Roman" w:hAnsi="Times New Roman" w:cs="Times New Roman"/>
          <w:sz w:val="16"/>
        </w:rPr>
        <w:t>itenuto utile all’accertamento dell’attività lavorativa svolta.</w:t>
      </w:r>
    </w:p>
  </w:footnote>
  <w:footnote w:id="10">
    <w:p w:rsidR="00000000" w:rsidRDefault="00B50D9F">
      <w:pPr>
        <w:ind w:left="227" w:hanging="227"/>
        <w:jc w:val="both"/>
      </w:pPr>
      <w:r>
        <w:rPr>
          <w:rStyle w:val="Caratterinotaapidipagina"/>
          <w:rFonts w:ascii="Liberation Serif" w:hAnsi="Liberation Serif"/>
        </w:rPr>
        <w:footnoteRef/>
      </w:r>
      <w:r>
        <w:tab/>
        <w:t xml:space="preserve"> </w:t>
      </w:r>
      <w:r>
        <w:rPr>
          <w:b/>
          <w:sz w:val="16"/>
          <w:bdr w:val="single" w:sz="12" w:space="0" w:color="000000"/>
        </w:rPr>
        <w:t>+10 PUNTI</w:t>
      </w:r>
      <w:r>
        <w:rPr>
          <w:sz w:val="16"/>
        </w:rPr>
        <w:t xml:space="preserve"> Si assegna il punteggio solamente agli studenti iscritti a corsi di formazione professionale o di studio con obbligo di frequenza attestato dal Responsabile scolastico.</w:t>
      </w:r>
      <w:r>
        <w:t xml:space="preserve"> </w:t>
      </w:r>
    </w:p>
    <w:p w:rsidR="00000000" w:rsidRDefault="00B50D9F">
      <w:pPr>
        <w:pStyle w:val="Testonotaapidipagina"/>
        <w:spacing w:after="0"/>
        <w:ind w:left="227" w:firstLine="0"/>
      </w:pPr>
      <w:r>
        <w:rPr>
          <w:rFonts w:ascii="Times New Roman" w:hAnsi="Times New Roman" w:cs="Times New Roman"/>
          <w:sz w:val="16"/>
        </w:rPr>
        <w:t>Allo scop</w:t>
      </w:r>
      <w:r>
        <w:rPr>
          <w:rFonts w:ascii="Times New Roman" w:hAnsi="Times New Roman" w:cs="Times New Roman"/>
          <w:sz w:val="16"/>
        </w:rPr>
        <w:t>o di ottenere punteggi relativi ai tempi di lavoro, alla tipologia dell’orario e alla distanza, la predetta attestazione dovrà contenere : il luogo del corso, l’impegno temporale e le modalità di frequenza. La condizione può essere autocertificata ai sensi</w:t>
      </w:r>
      <w:r>
        <w:rPr>
          <w:rFonts w:ascii="Times New Roman" w:hAnsi="Times New Roman" w:cs="Times New Roman"/>
          <w:sz w:val="16"/>
        </w:rPr>
        <w:t xml:space="preserve"> del D.P.R. n°445/2000.</w:t>
      </w:r>
    </w:p>
  </w:footnote>
  <w:footnote w:id="11">
    <w:p w:rsidR="00000000" w:rsidRDefault="00B50D9F">
      <w:pPr>
        <w:spacing w:before="120" w:after="120"/>
        <w:ind w:left="227" w:hanging="227"/>
        <w:jc w:val="both"/>
      </w:pPr>
      <w:r>
        <w:rPr>
          <w:rStyle w:val="Caratterinotaapidipagina"/>
          <w:rFonts w:ascii="Liberation Serif" w:hAnsi="Liberation Serif"/>
        </w:rPr>
        <w:footnoteRef/>
      </w:r>
      <w:r>
        <w:tab/>
        <w:t xml:space="preserve">  </w:t>
      </w:r>
      <w:r>
        <w:rPr>
          <w:b/>
          <w:sz w:val="16"/>
          <w:bdr w:val="single" w:sz="12" w:space="0" w:color="000000"/>
        </w:rPr>
        <w:t>+10 PUNTI</w:t>
      </w:r>
      <w:r>
        <w:rPr>
          <w:sz w:val="16"/>
        </w:rPr>
        <w:t xml:space="preserve"> Si intende prendere in considerazione, con il presente caso, il disoccupato che inizierà un’attività lavorativa prima dell’apertura del Nido d’infanzia</w:t>
      </w:r>
      <w:r>
        <w:t>.</w:t>
      </w:r>
    </w:p>
    <w:p w:rsidR="00000000" w:rsidRDefault="00B50D9F">
      <w:pPr>
        <w:pStyle w:val="Rientrocorpodeltesto31"/>
        <w:numPr>
          <w:ilvl w:val="0"/>
          <w:numId w:val="30"/>
        </w:numPr>
        <w:tabs>
          <w:tab w:val="left" w:pos="720"/>
        </w:tabs>
        <w:ind w:left="720"/>
        <w:jc w:val="both"/>
      </w:pPr>
      <w:r>
        <w:t>L’attività deve avere il presupposto di essere esercitata per non</w:t>
      </w:r>
      <w:r>
        <w:t xml:space="preserve"> meno di 8 mesi. In questo caso al genitore verranno assegnati i punteggi come fosse lavoratore occupato, con tutte le attribuzioni dell’ulteriore punteggio in ordine a tempi e modi di lavoro. </w:t>
      </w:r>
    </w:p>
    <w:p w:rsidR="00000000" w:rsidRDefault="00B50D9F">
      <w:pPr>
        <w:pStyle w:val="Puntoelenco2"/>
        <w:numPr>
          <w:ilvl w:val="0"/>
          <w:numId w:val="30"/>
        </w:numPr>
        <w:tabs>
          <w:tab w:val="left" w:pos="720"/>
        </w:tabs>
        <w:spacing w:after="120"/>
        <w:ind w:left="720"/>
        <w:jc w:val="both"/>
      </w:pPr>
      <w:r>
        <w:rPr>
          <w:sz w:val="16"/>
        </w:rPr>
        <w:t>Prima dell’avvio del servizio, il genitore dovrà dimostrare il</w:t>
      </w:r>
      <w:r>
        <w:rPr>
          <w:sz w:val="16"/>
        </w:rPr>
        <w:t xml:space="preserve"> verificarsi delle condizioni che hanno dato luogo al punteggio. Nell’ipotesi che ricorre, il genitore dovrà allegare alla domanda la documentazione probante sulla futura attività lavorativa contenente tutti gli elementi per poter assegnare i punteggi. Il </w:t>
      </w:r>
      <w:r>
        <w:rPr>
          <w:sz w:val="16"/>
        </w:rPr>
        <w:t xml:space="preserve">servizio scolastico si riserva di effettuare verifiche, a mezzo del Comando della Polizia municipale, sull’effettivo svolgimento dell’attività esercitata. </w:t>
      </w:r>
    </w:p>
    <w:p w:rsidR="00000000" w:rsidRDefault="00B50D9F">
      <w:pPr>
        <w:pStyle w:val="Puntoelenco2"/>
        <w:numPr>
          <w:ilvl w:val="0"/>
          <w:numId w:val="30"/>
        </w:numPr>
        <w:tabs>
          <w:tab w:val="left" w:pos="720"/>
        </w:tabs>
        <w:spacing w:after="120"/>
        <w:ind w:left="720"/>
        <w:jc w:val="both"/>
      </w:pPr>
      <w:r>
        <w:rPr>
          <w:sz w:val="16"/>
        </w:rPr>
        <w:t>Nel caso si accertasse il mancato rispetto delle condizioni dichiarate, il bambino decade dal diritt</w:t>
      </w:r>
      <w:r>
        <w:rPr>
          <w:sz w:val="16"/>
        </w:rPr>
        <w:t>o d’accesso o di frequenza dell’Asilo nido.</w:t>
      </w:r>
    </w:p>
  </w:footnote>
  <w:footnote w:id="12">
    <w:p w:rsidR="00000000" w:rsidRDefault="00B50D9F">
      <w:pPr>
        <w:pStyle w:val="Testonotaapidipagina"/>
      </w:pPr>
      <w:r>
        <w:rPr>
          <w:rStyle w:val="Caratterinotaapidipagina"/>
          <w:rFonts w:ascii="Liberation Serif" w:hAnsi="Liberation Serif"/>
        </w:rPr>
        <w:footnoteRef/>
      </w:r>
      <w:r>
        <w:rPr>
          <w:rFonts w:ascii="Times New Roman" w:hAnsi="Times New Roman" w:cs="Times New Roman"/>
        </w:rPr>
        <w:tab/>
        <w:t xml:space="preserve">   </w:t>
      </w:r>
      <w:r>
        <w:rPr>
          <w:rFonts w:ascii="Times New Roman" w:hAnsi="Times New Roman" w:cs="Times New Roman"/>
          <w:b/>
          <w:sz w:val="16"/>
          <w:bdr w:val="single" w:sz="12" w:space="0" w:color="000000"/>
        </w:rPr>
        <w:t>+7 PUNTI</w:t>
      </w:r>
      <w:r>
        <w:rPr>
          <w:rFonts w:ascii="Times New Roman" w:hAnsi="Times New Roman" w:cs="Times New Roman"/>
          <w:sz w:val="16"/>
        </w:rPr>
        <w:t xml:space="preserve"> La disoccupazione deve risultare presso l’ufficio di collocamento al lavoro. In caso contrario non si attribuirà alcun punteggio. Lo stato di disoccupazione può essere autocertificato ai sensi dell’</w:t>
      </w:r>
      <w:r>
        <w:rPr>
          <w:rFonts w:ascii="Times New Roman" w:hAnsi="Times New Roman" w:cs="Times New Roman"/>
          <w:sz w:val="16"/>
        </w:rPr>
        <w:t>art.46 del D.P.R. n°445/2000.</w:t>
      </w:r>
    </w:p>
  </w:footnote>
  <w:footnote w:id="13">
    <w:p w:rsidR="00000000" w:rsidRDefault="00B50D9F">
      <w:pPr>
        <w:pStyle w:val="Testonotaapidipagina"/>
        <w:spacing w:before="60" w:after="60"/>
      </w:pPr>
      <w:r>
        <w:rPr>
          <w:rStyle w:val="Caratterinotaapidipagina"/>
          <w:rFonts w:ascii="Times New Roman" w:hAnsi="Times New Roman"/>
        </w:rPr>
        <w:footnoteRef/>
      </w:r>
      <w:r>
        <w:rPr>
          <w:rFonts w:ascii="Times New Roman" w:hAnsi="Times New Roman" w:cs="Times New Roman"/>
        </w:rPr>
        <w:tab/>
        <w:t xml:space="preserve"> </w:t>
      </w:r>
      <w:r>
        <w:rPr>
          <w:rFonts w:ascii="Times New Roman" w:hAnsi="Times New Roman" w:cs="Times New Roman"/>
          <w:sz w:val="16"/>
        </w:rPr>
        <w:t xml:space="preserve">Il punteggio relativo alle modalità di svolgimento ed al luogo di lavoro </w:t>
      </w:r>
      <w:r>
        <w:rPr>
          <w:rFonts w:ascii="Times New Roman" w:hAnsi="Times New Roman" w:cs="Times New Roman"/>
          <w:sz w:val="16"/>
          <w:u w:val="single"/>
        </w:rPr>
        <w:t>si assegna solamente a coloro che esercitano un lavoro che si articola sui presupposti di almeno n. 8 mesi di attività all’anno</w:t>
      </w:r>
      <w:r>
        <w:rPr>
          <w:rFonts w:ascii="Times New Roman" w:hAnsi="Times New Roman" w:cs="Times New Roman"/>
          <w:sz w:val="16"/>
        </w:rPr>
        <w:t>. (Sono escluse assegna</w:t>
      </w:r>
      <w:r>
        <w:rPr>
          <w:rFonts w:ascii="Times New Roman" w:hAnsi="Times New Roman" w:cs="Times New Roman"/>
          <w:sz w:val="16"/>
        </w:rPr>
        <w:t>zioni di punteggio per attività di lavoro autonomo a carattere stagionale)</w:t>
      </w:r>
    </w:p>
  </w:footnote>
  <w:footnote w:id="14">
    <w:p w:rsidR="00000000" w:rsidRDefault="00B50D9F">
      <w:pPr>
        <w:pStyle w:val="Testonotaapidipagina"/>
        <w:spacing w:before="60" w:after="60"/>
      </w:pPr>
      <w:r>
        <w:rPr>
          <w:rStyle w:val="Caratterinotaapidipagina"/>
          <w:rFonts w:ascii="Liberation Serif" w:hAnsi="Liberation Serif"/>
        </w:rPr>
        <w:footnoteRef/>
      </w:r>
      <w:r>
        <w:rPr>
          <w:rFonts w:ascii="Times New Roman" w:hAnsi="Times New Roman" w:cs="Times New Roman"/>
        </w:rPr>
        <w:tab/>
        <w:t xml:space="preserve"> </w:t>
      </w:r>
      <w:r>
        <w:rPr>
          <w:rFonts w:ascii="Times New Roman" w:hAnsi="Times New Roman" w:cs="Times New Roman"/>
          <w:b/>
          <w:sz w:val="16"/>
          <w:bdr w:val="single" w:sz="12" w:space="0" w:color="000000"/>
        </w:rPr>
        <w:t>+10 PUNTI</w:t>
      </w:r>
    </w:p>
  </w:footnote>
  <w:footnote w:id="15">
    <w:p w:rsidR="00000000" w:rsidRDefault="00B50D9F">
      <w:pPr>
        <w:pStyle w:val="Testonotaapidipagina"/>
        <w:spacing w:before="60" w:after="60"/>
      </w:pPr>
      <w:r>
        <w:rPr>
          <w:rStyle w:val="Caratterinotaapidipagina"/>
          <w:rFonts w:ascii="Liberation Serif" w:hAnsi="Liberation Serif"/>
        </w:rPr>
        <w:footnoteRef/>
      </w:r>
      <w:r>
        <w:rPr>
          <w:rFonts w:ascii="Times New Roman" w:hAnsi="Times New Roman" w:cs="Times New Roman"/>
        </w:rPr>
        <w:tab/>
        <w:t xml:space="preserve"> </w:t>
      </w:r>
      <w:r>
        <w:rPr>
          <w:rFonts w:ascii="Times New Roman" w:hAnsi="Times New Roman" w:cs="Times New Roman"/>
          <w:b/>
          <w:sz w:val="16"/>
          <w:bdr w:val="single" w:sz="12" w:space="0" w:color="000000"/>
        </w:rPr>
        <w:t>+8 PUNTI</w:t>
      </w:r>
    </w:p>
  </w:footnote>
  <w:footnote w:id="16">
    <w:p w:rsidR="00000000" w:rsidRDefault="00B50D9F">
      <w:pPr>
        <w:pStyle w:val="Testonotaapidipagina"/>
        <w:spacing w:before="60" w:after="60"/>
      </w:pPr>
      <w:r>
        <w:rPr>
          <w:rStyle w:val="Caratterinotaapidipagina"/>
          <w:rFonts w:ascii="Liberation Serif" w:hAnsi="Liberation Serif"/>
        </w:rPr>
        <w:footnoteRef/>
      </w:r>
      <w:r>
        <w:rPr>
          <w:rFonts w:ascii="Times New Roman" w:hAnsi="Times New Roman" w:cs="Times New Roman"/>
        </w:rPr>
        <w:tab/>
        <w:t xml:space="preserve"> </w:t>
      </w:r>
      <w:r>
        <w:rPr>
          <w:rFonts w:ascii="Times New Roman" w:hAnsi="Times New Roman" w:cs="Times New Roman"/>
          <w:b/>
          <w:sz w:val="16"/>
          <w:bdr w:val="single" w:sz="12" w:space="0" w:color="000000"/>
        </w:rPr>
        <w:t>+6 PUNTI</w:t>
      </w:r>
    </w:p>
  </w:footnote>
  <w:footnote w:id="17">
    <w:p w:rsidR="00000000" w:rsidRDefault="00B50D9F">
      <w:pPr>
        <w:pStyle w:val="Testonotaapidipagina"/>
        <w:spacing w:before="60" w:after="60"/>
      </w:pPr>
      <w:r>
        <w:rPr>
          <w:rStyle w:val="Caratterinotaapidipagina"/>
          <w:rFonts w:ascii="Liberation Serif" w:hAnsi="Liberation Serif"/>
        </w:rPr>
        <w:footnoteRef/>
      </w:r>
      <w:r>
        <w:rPr>
          <w:rFonts w:ascii="Times New Roman" w:hAnsi="Times New Roman" w:cs="Times New Roman"/>
        </w:rPr>
        <w:tab/>
        <w:t xml:space="preserve"> </w:t>
      </w:r>
      <w:r>
        <w:rPr>
          <w:rFonts w:ascii="Times New Roman" w:hAnsi="Times New Roman" w:cs="Times New Roman"/>
          <w:sz w:val="16"/>
        </w:rPr>
        <w:t>Si intende assegnare un punteggio ai lavoratori con orario settimanale che preveda più di un rientro pomeridiano</w:t>
      </w:r>
    </w:p>
  </w:footnote>
  <w:footnote w:id="18">
    <w:p w:rsidR="00000000" w:rsidRDefault="00B50D9F">
      <w:pPr>
        <w:pStyle w:val="Testonotaapidipagina"/>
        <w:spacing w:before="60" w:after="60"/>
      </w:pPr>
      <w:r>
        <w:rPr>
          <w:rStyle w:val="Caratterinotaapidipagina"/>
          <w:rFonts w:ascii="Liberation Serif" w:hAnsi="Liberation Serif"/>
        </w:rPr>
        <w:footnoteRef/>
      </w:r>
      <w:r>
        <w:rPr>
          <w:rFonts w:ascii="Times New Roman" w:hAnsi="Times New Roman" w:cs="Times New Roman"/>
        </w:rPr>
        <w:tab/>
        <w:t xml:space="preserve"> </w:t>
      </w:r>
      <w:r>
        <w:rPr>
          <w:rFonts w:ascii="Times New Roman" w:hAnsi="Times New Roman" w:cs="Times New Roman"/>
          <w:b/>
          <w:sz w:val="16"/>
          <w:bdr w:val="single" w:sz="12" w:space="0" w:color="000000"/>
        </w:rPr>
        <w:t>+0 PUNTI</w:t>
      </w:r>
    </w:p>
  </w:footnote>
  <w:footnote w:id="19">
    <w:p w:rsidR="00000000" w:rsidRDefault="00B50D9F">
      <w:pPr>
        <w:pStyle w:val="Testonotaapidipagina"/>
        <w:spacing w:before="60" w:after="60"/>
      </w:pPr>
      <w:r>
        <w:rPr>
          <w:rStyle w:val="Caratterinotaapidipagina"/>
          <w:rFonts w:ascii="Liberation Serif" w:hAnsi="Liberation Serif"/>
        </w:rPr>
        <w:footnoteRef/>
      </w:r>
      <w:r>
        <w:rPr>
          <w:rFonts w:ascii="Times New Roman" w:hAnsi="Times New Roman" w:cs="Times New Roman"/>
        </w:rPr>
        <w:tab/>
        <w:t xml:space="preserve"> </w:t>
      </w:r>
      <w:r>
        <w:rPr>
          <w:rFonts w:ascii="Times New Roman" w:hAnsi="Times New Roman" w:cs="Times New Roman"/>
          <w:b/>
          <w:sz w:val="16"/>
          <w:bdr w:val="single" w:sz="12" w:space="0" w:color="000000"/>
        </w:rPr>
        <w:t>+1 PUNTO</w:t>
      </w:r>
    </w:p>
  </w:footnote>
  <w:footnote w:id="20">
    <w:p w:rsidR="00000000" w:rsidRDefault="00B50D9F">
      <w:pPr>
        <w:keepNext/>
        <w:keepLines/>
        <w:spacing w:before="60" w:after="60"/>
        <w:ind w:left="227" w:hanging="227"/>
        <w:jc w:val="both"/>
      </w:pPr>
      <w:r>
        <w:rPr>
          <w:rStyle w:val="Caratterinotaapidipagina"/>
          <w:rFonts w:ascii="Liberation Serif" w:hAnsi="Liberation Serif"/>
        </w:rPr>
        <w:footnoteRef/>
      </w:r>
      <w:r>
        <w:tab/>
        <w:t xml:space="preserve"> </w:t>
      </w:r>
      <w:r>
        <w:rPr>
          <w:sz w:val="16"/>
        </w:rPr>
        <w:t>S</w:t>
      </w:r>
      <w:r>
        <w:rPr>
          <w:sz w:val="16"/>
        </w:rPr>
        <w:t>i intende assegnare un punteggio a chi esercita un’attività lavorativa distante dal luogo di residenza. Per la definizione di “Residenza” si fa riferimento all’art. 43 del Codice Civile. Non vengono assegnati punteggi relativi alla distanza per chi esercit</w:t>
      </w:r>
      <w:r>
        <w:rPr>
          <w:sz w:val="16"/>
        </w:rPr>
        <w:t xml:space="preserve">a attività lavorativa all’interno del territorio comunale. </w:t>
      </w:r>
      <w:r>
        <w:rPr>
          <w:sz w:val="16"/>
          <w:u w:val="single"/>
        </w:rPr>
        <w:t>La distanza dovrà essere calcolata per un solo viaggio di andata dall’abitazione al luogo di lavoro e certificata con dichiarazione sostitutiva dell’atto di notorietà di cui al D.P.R. n°445/2000</w:t>
      </w:r>
      <w:r>
        <w:rPr>
          <w:sz w:val="16"/>
        </w:rPr>
        <w:t>. L</w:t>
      </w:r>
      <w:r>
        <w:rPr>
          <w:sz w:val="16"/>
        </w:rPr>
        <w:t>’ufficio si riserva di eseguire verifiche ; in caso di infedeltà, oltre alle sanzioni di legge, il bambino decade dall’eventuale diritto d’accesso. Per chi esercita attività in luogo variabile (agenti di commercio, artigiani, commercianti, ecc..) si farà r</w:t>
      </w:r>
      <w:r>
        <w:rPr>
          <w:sz w:val="16"/>
        </w:rPr>
        <w:t>iferimento al raggio di possibile azione dell’impresa, tenendo conto della distanza media che prevalentemente  si percorre nel corso dell’anno; in questo caso il punteggio si assegna solo in presenza di idonea documentazione.</w:t>
      </w:r>
    </w:p>
  </w:footnote>
  <w:footnote w:id="21">
    <w:p w:rsidR="00000000" w:rsidRDefault="00B50D9F">
      <w:pPr>
        <w:pStyle w:val="Testonotaapidipagina"/>
        <w:spacing w:before="60" w:after="60"/>
      </w:pPr>
      <w:r>
        <w:rPr>
          <w:rStyle w:val="Caratterinotaapidipagina"/>
          <w:rFonts w:ascii="Liberation Serif" w:hAnsi="Liberation Serif"/>
        </w:rPr>
        <w:footnoteRef/>
      </w:r>
      <w:r>
        <w:rPr>
          <w:rFonts w:ascii="Times New Roman" w:hAnsi="Times New Roman" w:cs="Times New Roman"/>
        </w:rPr>
        <w:tab/>
        <w:t xml:space="preserve"> </w:t>
      </w:r>
      <w:r>
        <w:rPr>
          <w:rFonts w:ascii="Times New Roman" w:hAnsi="Times New Roman" w:cs="Times New Roman"/>
          <w:b/>
          <w:sz w:val="16"/>
          <w:bdr w:val="single" w:sz="12" w:space="0" w:color="000000"/>
        </w:rPr>
        <w:t>+1 PUNTO</w:t>
      </w:r>
    </w:p>
  </w:footnote>
  <w:footnote w:id="22">
    <w:p w:rsidR="00000000" w:rsidRDefault="00B50D9F">
      <w:pPr>
        <w:pStyle w:val="Testonotaapidipagina"/>
        <w:spacing w:before="60" w:after="60"/>
      </w:pPr>
      <w:r>
        <w:rPr>
          <w:rStyle w:val="Caratterinotaapidipagina"/>
          <w:rFonts w:ascii="Liberation Serif" w:hAnsi="Liberation Serif"/>
        </w:rPr>
        <w:footnoteRef/>
      </w:r>
      <w:r>
        <w:rPr>
          <w:rFonts w:ascii="Times New Roman" w:hAnsi="Times New Roman" w:cs="Times New Roman"/>
        </w:rPr>
        <w:tab/>
        <w:t xml:space="preserve"> </w:t>
      </w:r>
      <w:r>
        <w:rPr>
          <w:rFonts w:ascii="Times New Roman" w:hAnsi="Times New Roman" w:cs="Times New Roman"/>
          <w:b/>
          <w:sz w:val="16"/>
          <w:bdr w:val="single" w:sz="12" w:space="0" w:color="000000"/>
        </w:rPr>
        <w:t>+2 PUNTI</w:t>
      </w:r>
    </w:p>
  </w:footnote>
  <w:footnote w:id="23">
    <w:p w:rsidR="00000000" w:rsidRDefault="00B50D9F">
      <w:pPr>
        <w:pStyle w:val="Testonotaapidipagina"/>
        <w:spacing w:before="60" w:after="60"/>
      </w:pPr>
      <w:r>
        <w:rPr>
          <w:rStyle w:val="Caratterinotaapidipagina"/>
          <w:rFonts w:ascii="Liberation Serif" w:hAnsi="Liberation Serif"/>
        </w:rPr>
        <w:footnoteRef/>
      </w:r>
      <w:r>
        <w:rPr>
          <w:rFonts w:ascii="Times New Roman" w:hAnsi="Times New Roman" w:cs="Times New Roman"/>
        </w:rPr>
        <w:tab/>
        <w:t xml:space="preserve"> </w:t>
      </w:r>
      <w:r>
        <w:rPr>
          <w:rFonts w:ascii="Times New Roman" w:hAnsi="Times New Roman" w:cs="Times New Roman"/>
          <w:b/>
          <w:sz w:val="16"/>
          <w:bdr w:val="single" w:sz="12" w:space="0" w:color="000000"/>
        </w:rPr>
        <w:t xml:space="preserve">+3 </w:t>
      </w:r>
      <w:r>
        <w:rPr>
          <w:rFonts w:ascii="Times New Roman" w:hAnsi="Times New Roman" w:cs="Times New Roman"/>
          <w:b/>
          <w:sz w:val="16"/>
          <w:bdr w:val="single" w:sz="12" w:space="0" w:color="000000"/>
        </w:rPr>
        <w:t>PUNTI</w:t>
      </w:r>
    </w:p>
  </w:footnote>
  <w:footnote w:id="24">
    <w:p w:rsidR="00000000" w:rsidRDefault="00B50D9F">
      <w:pPr>
        <w:pStyle w:val="Testonotaapidipagina"/>
        <w:spacing w:before="60" w:after="60"/>
      </w:pPr>
      <w:r>
        <w:rPr>
          <w:rStyle w:val="Caratterinotaapidipagina"/>
          <w:rFonts w:ascii="Times New Roman" w:hAnsi="Times New Roman"/>
        </w:rPr>
        <w:footnoteRef/>
      </w:r>
      <w:r>
        <w:tab/>
        <w:t xml:space="preserve"> </w:t>
      </w:r>
      <w:r>
        <w:rPr>
          <w:rFonts w:ascii="Times New Roman" w:hAnsi="Times New Roman" w:cs="Times New Roman"/>
          <w:sz w:val="16"/>
        </w:rPr>
        <w:t>Per “Nucleo familiare” si considera l’insieme delle persone coabitanti sotto lo stesso tetto ai sensi dell’ art. 4 del D.P.R. 30.05.1989 n° 223</w:t>
      </w:r>
    </w:p>
  </w:footnote>
  <w:footnote w:id="25">
    <w:p w:rsidR="00000000" w:rsidRDefault="00B50D9F">
      <w:pPr>
        <w:pStyle w:val="Testonotaapidipagina"/>
        <w:spacing w:before="60" w:after="60"/>
      </w:pPr>
      <w:r>
        <w:rPr>
          <w:rStyle w:val="Caratterinotaapidipagina"/>
          <w:rFonts w:ascii="Liberation Serif" w:hAnsi="Liberation Serif"/>
        </w:rPr>
        <w:footnoteRef/>
      </w:r>
      <w:r>
        <w:tab/>
        <w:t xml:space="preserve"> </w:t>
      </w:r>
      <w:r>
        <w:rPr>
          <w:rFonts w:ascii="Comic Sans MS" w:hAnsi="Comic Sans MS" w:cs="Comic Sans MS"/>
          <w:b/>
          <w:sz w:val="16"/>
          <w:bdr w:val="single" w:sz="12" w:space="0" w:color="000000"/>
        </w:rPr>
        <w:t xml:space="preserve">+2 </w:t>
      </w:r>
      <w:r>
        <w:rPr>
          <w:rFonts w:ascii="Times New Roman" w:hAnsi="Times New Roman" w:cs="Times New Roman"/>
          <w:b/>
          <w:sz w:val="16"/>
          <w:szCs w:val="16"/>
          <w:bdr w:val="single" w:sz="12" w:space="0" w:color="000000"/>
        </w:rPr>
        <w:t>PUNTI</w:t>
      </w:r>
      <w:r>
        <w:rPr>
          <w:rFonts w:ascii="Times New Roman" w:hAnsi="Times New Roman" w:cs="Times New Roman"/>
          <w:sz w:val="16"/>
          <w:szCs w:val="16"/>
        </w:rPr>
        <w:t xml:space="preserve"> Deve essere prodotto un certificato medico</w:t>
      </w:r>
    </w:p>
  </w:footnote>
  <w:footnote w:id="26">
    <w:p w:rsidR="00000000" w:rsidRDefault="00B50D9F">
      <w:pPr>
        <w:pStyle w:val="Testonotaapidipagina"/>
        <w:spacing w:before="60" w:after="60"/>
      </w:pPr>
      <w:r>
        <w:rPr>
          <w:rStyle w:val="Caratterinotaapidipagina"/>
          <w:rFonts w:ascii="Liberation Serif" w:hAnsi="Liberation Serif"/>
        </w:rPr>
        <w:footnoteRef/>
      </w:r>
      <w:r>
        <w:rPr>
          <w:rFonts w:ascii="Times New Roman" w:hAnsi="Times New Roman" w:cs="Times New Roman"/>
          <w:sz w:val="16"/>
          <w:szCs w:val="16"/>
        </w:rPr>
        <w:tab/>
        <w:t xml:space="preserve"> </w:t>
      </w:r>
      <w:r>
        <w:rPr>
          <w:rFonts w:ascii="Times New Roman" w:hAnsi="Times New Roman" w:cs="Times New Roman"/>
          <w:b/>
          <w:sz w:val="16"/>
          <w:szCs w:val="16"/>
          <w:bdr w:val="single" w:sz="12" w:space="0" w:color="000000"/>
        </w:rPr>
        <w:t>+1 PUNTO</w:t>
      </w:r>
    </w:p>
  </w:footnote>
  <w:footnote w:id="27">
    <w:p w:rsidR="00000000" w:rsidRDefault="00B50D9F">
      <w:pPr>
        <w:pStyle w:val="Testonotaapidipagina"/>
        <w:spacing w:before="60" w:after="60"/>
      </w:pPr>
      <w:r>
        <w:rPr>
          <w:rStyle w:val="Caratterinotaapidipagina"/>
          <w:rFonts w:ascii="Liberation Serif" w:hAnsi="Liberation Serif"/>
        </w:rPr>
        <w:footnoteRef/>
      </w:r>
      <w:r>
        <w:rPr>
          <w:rFonts w:ascii="Times New Roman" w:hAnsi="Times New Roman" w:cs="Times New Roman"/>
          <w:sz w:val="16"/>
          <w:szCs w:val="16"/>
        </w:rPr>
        <w:tab/>
        <w:t xml:space="preserve"> </w:t>
      </w:r>
      <w:r>
        <w:rPr>
          <w:rFonts w:ascii="Times New Roman" w:hAnsi="Times New Roman" w:cs="Times New Roman"/>
          <w:b/>
          <w:sz w:val="16"/>
          <w:szCs w:val="16"/>
          <w:bdr w:val="single" w:sz="12" w:space="0" w:color="000000"/>
        </w:rPr>
        <w:t>+2 PUNTI</w:t>
      </w:r>
      <w:r>
        <w:rPr>
          <w:rFonts w:ascii="Times New Roman" w:hAnsi="Times New Roman" w:cs="Times New Roman"/>
          <w:sz w:val="16"/>
          <w:szCs w:val="16"/>
        </w:rPr>
        <w:t xml:space="preserve"> Nel caso di gemelli si a</w:t>
      </w:r>
      <w:r>
        <w:rPr>
          <w:rFonts w:ascii="Times New Roman" w:hAnsi="Times New Roman" w:cs="Times New Roman"/>
          <w:sz w:val="16"/>
          <w:szCs w:val="16"/>
        </w:rPr>
        <w:t>ssegnano 2 punti ad ogni richiesta d’accesso</w:t>
      </w:r>
    </w:p>
  </w:footnote>
  <w:footnote w:id="28">
    <w:p w:rsidR="00000000" w:rsidRDefault="00B50D9F">
      <w:pPr>
        <w:keepNext/>
        <w:keepLines/>
        <w:ind w:left="227" w:hanging="227"/>
        <w:jc w:val="both"/>
      </w:pPr>
      <w:r>
        <w:rPr>
          <w:rStyle w:val="Caratterinotaapidipagina"/>
          <w:rFonts w:ascii="Liberation Serif" w:hAnsi="Liberation Serif"/>
        </w:rPr>
        <w:footnoteRef/>
      </w:r>
      <w:r>
        <w:rPr>
          <w:sz w:val="16"/>
          <w:szCs w:val="16"/>
        </w:rPr>
        <w:tab/>
        <w:t xml:space="preserve"> </w:t>
      </w:r>
      <w:r>
        <w:rPr>
          <w:b/>
          <w:sz w:val="16"/>
          <w:szCs w:val="16"/>
          <w:bdr w:val="single" w:sz="12" w:space="0" w:color="000000"/>
        </w:rPr>
        <w:t>+3 PUNTI</w:t>
      </w:r>
      <w:r>
        <w:rPr>
          <w:sz w:val="16"/>
          <w:szCs w:val="16"/>
        </w:rPr>
        <w:t xml:space="preserve"> Per poter assegnare il punteggio relativo ai “Conviventi bisognosi di assistenza” occorre che tali conviventi facciano parte del nucleo familiare e che lo stato di bisogno sia documentato da specific</w:t>
      </w:r>
      <w:r>
        <w:rPr>
          <w:sz w:val="16"/>
          <w:szCs w:val="16"/>
        </w:rPr>
        <w:t xml:space="preserve">o certificato rilasciato dall’ufficio Igiene dell’A.U.S.L. attestante che il convivente ha la necessità di assistenza per le principali attività quotidiane. </w:t>
      </w:r>
    </w:p>
    <w:p w:rsidR="00000000" w:rsidRDefault="00B50D9F">
      <w:pPr>
        <w:pStyle w:val="Testonotaapidipagina"/>
        <w:spacing w:after="0"/>
        <w:ind w:left="227" w:firstLine="0"/>
      </w:pPr>
      <w:r>
        <w:rPr>
          <w:rFonts w:ascii="Times New Roman" w:hAnsi="Times New Roman" w:cs="Times New Roman"/>
          <w:sz w:val="16"/>
          <w:szCs w:val="16"/>
        </w:rPr>
        <w:t>Tale certificato può essere sostituito, in caso di handicappati o di anziani, che beneficiano dell</w:t>
      </w:r>
      <w:r>
        <w:rPr>
          <w:rFonts w:ascii="Times New Roman" w:hAnsi="Times New Roman" w:cs="Times New Roman"/>
          <w:sz w:val="16"/>
          <w:szCs w:val="16"/>
        </w:rPr>
        <w:t>’indennità di accompagnamento erogato dal Ministero dell’Interno, da altra documentazione in cui risulti la predetta condizione di invalidità al 100%.</w:t>
      </w:r>
    </w:p>
  </w:footnote>
  <w:footnote w:id="29">
    <w:p w:rsidR="00000000" w:rsidRDefault="00B50D9F">
      <w:pPr>
        <w:keepNext/>
        <w:keepLines/>
        <w:spacing w:before="60" w:after="60"/>
        <w:ind w:left="227" w:hanging="227"/>
        <w:jc w:val="both"/>
      </w:pPr>
      <w:r>
        <w:rPr>
          <w:rStyle w:val="Caratterinotaapidipagina"/>
          <w:rFonts w:ascii="Liberation Serif" w:hAnsi="Liberation Serif"/>
        </w:rPr>
        <w:footnoteRef/>
      </w:r>
      <w:r>
        <w:rPr>
          <w:sz w:val="16"/>
          <w:szCs w:val="16"/>
        </w:rPr>
        <w:tab/>
        <w:t xml:space="preserve"> </w:t>
      </w:r>
      <w:r>
        <w:rPr>
          <w:b/>
          <w:sz w:val="16"/>
          <w:szCs w:val="16"/>
          <w:bdr w:val="single" w:sz="12" w:space="0" w:color="000000"/>
        </w:rPr>
        <w:t>-3 PUNTI</w:t>
      </w:r>
      <w:r>
        <w:rPr>
          <w:sz w:val="16"/>
          <w:szCs w:val="16"/>
        </w:rPr>
        <w:t xml:space="preserve"> </w:t>
      </w:r>
      <w:r>
        <w:rPr>
          <w:b/>
          <w:sz w:val="16"/>
          <w:szCs w:val="16"/>
          <w:bdr w:val="single" w:sz="4" w:space="0" w:color="000000"/>
        </w:rPr>
        <w:t xml:space="preserve">per ciascun convivente in tale situazione </w:t>
      </w:r>
      <w:r>
        <w:rPr>
          <w:sz w:val="16"/>
          <w:szCs w:val="16"/>
        </w:rPr>
        <w:t>Il punteggio verrà assegnato (per i soli maggiorenn</w:t>
      </w:r>
      <w:r>
        <w:rPr>
          <w:sz w:val="16"/>
          <w:szCs w:val="16"/>
        </w:rPr>
        <w:t>i) d’ufficio quando il richiedente non dimostri con idonea certificazione sanitaria o lavorativa l’impossibilità di svolgere i compiti di vigilanza ed assistenza al bambino. Per gli eventuali fratelli maggiorenni del bambino, si prenderanno in considerazio</w:t>
      </w:r>
      <w:r>
        <w:rPr>
          <w:sz w:val="16"/>
          <w:szCs w:val="16"/>
        </w:rPr>
        <w:t>ne solo coloro che non risultino studenti o disoccupati in cerca di attività lavorativa.</w:t>
      </w:r>
    </w:p>
  </w:footnote>
  <w:footnote w:id="30">
    <w:p w:rsidR="00000000" w:rsidRDefault="00B50D9F">
      <w:pPr>
        <w:pStyle w:val="Testotabella"/>
        <w:keepNext/>
        <w:keepLines/>
        <w:spacing w:before="60" w:after="60" w:line="240" w:lineRule="auto"/>
        <w:ind w:left="357" w:hanging="357"/>
        <w:jc w:val="both"/>
      </w:pPr>
      <w:r>
        <w:rPr>
          <w:rStyle w:val="Caratterinotaapidipagina"/>
          <w:rFonts w:ascii="Times New Roman" w:hAnsi="Times New Roman"/>
        </w:rPr>
        <w:footnoteRef/>
      </w:r>
      <w:r>
        <w:rPr>
          <w:rFonts w:ascii="Times New Roman" w:hAnsi="Times New Roman" w:cs="Times New Roman"/>
          <w:szCs w:val="16"/>
        </w:rPr>
        <w:tab/>
        <w:t xml:space="preserve"> </w:t>
      </w:r>
      <w:r>
        <w:rPr>
          <w:rFonts w:ascii="Times New Roman" w:hAnsi="Times New Roman" w:cs="Times New Roman"/>
          <w:b/>
          <w:szCs w:val="16"/>
          <w:bdr w:val="single" w:sz="12" w:space="0" w:color="000000"/>
        </w:rPr>
        <w:t>+24  PUNTI</w:t>
      </w:r>
      <w:r>
        <w:rPr>
          <w:rFonts w:ascii="Times New Roman" w:hAnsi="Times New Roman" w:cs="Times New Roman"/>
          <w:szCs w:val="16"/>
        </w:rPr>
        <w:t xml:space="preserve"> </w:t>
      </w:r>
      <w:r>
        <w:rPr>
          <w:rFonts w:ascii="Times New Roman" w:hAnsi="Times New Roman" w:cs="Times New Roman"/>
          <w:b/>
          <w:spacing w:val="0"/>
          <w:szCs w:val="16"/>
          <w:bdr w:val="single" w:sz="6" w:space="0" w:color="000000"/>
        </w:rPr>
        <w:t>per ciascun genitore</w:t>
      </w:r>
      <w:r>
        <w:rPr>
          <w:rFonts w:ascii="Times New Roman" w:hAnsi="Times New Roman" w:cs="Times New Roman"/>
          <w:spacing w:val="0"/>
          <w:szCs w:val="16"/>
          <w:bdr w:val="single" w:sz="6" w:space="0" w:color="000000"/>
        </w:rPr>
        <w:t xml:space="preserve">   </w:t>
      </w:r>
      <w:r>
        <w:rPr>
          <w:rFonts w:ascii="Times New Roman" w:hAnsi="Times New Roman" w:cs="Times New Roman"/>
          <w:szCs w:val="16"/>
        </w:rPr>
        <w:t>Si assegna il punteggio per condizione di “</w:t>
      </w:r>
      <w:r>
        <w:rPr>
          <w:rFonts w:ascii="Times New Roman" w:hAnsi="Times New Roman" w:cs="Times New Roman"/>
          <w:b/>
          <w:szCs w:val="16"/>
        </w:rPr>
        <w:t>Nucleo familiare incompleto”</w:t>
      </w:r>
      <w:r>
        <w:rPr>
          <w:rFonts w:ascii="Times New Roman" w:hAnsi="Times New Roman" w:cs="Times New Roman"/>
          <w:szCs w:val="16"/>
        </w:rPr>
        <w:t xml:space="preserve"> in presenza di un bambino che sia stato riconosciuto o dal</w:t>
      </w:r>
      <w:r>
        <w:rPr>
          <w:rFonts w:ascii="Times New Roman" w:hAnsi="Times New Roman" w:cs="Times New Roman"/>
          <w:szCs w:val="16"/>
        </w:rPr>
        <w:t xml:space="preserve"> solo padre o dalla sola madre o da entrambi quando, tuttavia, uno dei genitori non faccia parte del nucleo familiare e non abbia cura del minore, per decesso di un genitore, per stato di detenzione di un genitore, per separazione legale o di fatto, divorz</w:t>
      </w:r>
      <w:r>
        <w:rPr>
          <w:rFonts w:ascii="Times New Roman" w:hAnsi="Times New Roman" w:cs="Times New Roman"/>
          <w:szCs w:val="16"/>
        </w:rPr>
        <w:t>io, emigrazione all’estero o altro. In ogni caso si deve essere in presenza di una effettiva mancanza di relazione parentale e non di fittizia situazione anagrafica.     L’ufficio si riserva di eseguire accurate verifiche. In caso di affidamento del bambin</w:t>
      </w:r>
      <w:r>
        <w:rPr>
          <w:rFonts w:ascii="Times New Roman" w:hAnsi="Times New Roman" w:cs="Times New Roman"/>
          <w:szCs w:val="16"/>
        </w:rPr>
        <w:t>o ad altro nucleo familiare, il punteggio non verrà assegnato perché verrà preso in considerazione la condizione del nucleo familiare delle  persone a cui è affidato. Resta salvo il principio che l’A.U.S.L. potrà richiedere l’inserimento con priorità per r</w:t>
      </w:r>
      <w:r>
        <w:rPr>
          <w:rFonts w:ascii="Times New Roman" w:hAnsi="Times New Roman" w:cs="Times New Roman"/>
          <w:szCs w:val="16"/>
        </w:rPr>
        <w:t>agioni sociali, come previsto dal presente regolamento.</w:t>
      </w:r>
    </w:p>
  </w:footnote>
  <w:footnote w:id="31">
    <w:p w:rsidR="00000000" w:rsidRDefault="00B50D9F">
      <w:pPr>
        <w:keepNext/>
        <w:keepLines/>
        <w:spacing w:before="60" w:after="60"/>
        <w:ind w:left="227" w:hanging="227"/>
        <w:jc w:val="both"/>
      </w:pPr>
      <w:r>
        <w:rPr>
          <w:rStyle w:val="Caratterinotaapidipagina"/>
          <w:rFonts w:ascii="Liberation Serif" w:hAnsi="Liberation Serif"/>
        </w:rPr>
        <w:footnoteRef/>
      </w:r>
      <w:r>
        <w:rPr>
          <w:sz w:val="16"/>
          <w:szCs w:val="16"/>
        </w:rPr>
        <w:tab/>
        <w:t xml:space="preserve"> </w:t>
      </w:r>
      <w:r>
        <w:rPr>
          <w:b/>
          <w:sz w:val="16"/>
          <w:szCs w:val="16"/>
          <w:bdr w:val="single" w:sz="12" w:space="0" w:color="000000"/>
        </w:rPr>
        <w:t>+24  PUNTI</w:t>
      </w:r>
      <w:r>
        <w:rPr>
          <w:sz w:val="16"/>
          <w:szCs w:val="16"/>
        </w:rPr>
        <w:t xml:space="preserve"> </w:t>
      </w:r>
      <w:r>
        <w:rPr>
          <w:b/>
          <w:sz w:val="16"/>
          <w:szCs w:val="16"/>
          <w:bdr w:val="single" w:sz="6" w:space="0" w:color="000000"/>
        </w:rPr>
        <w:t>per ciascun genitore</w:t>
      </w:r>
      <w:r>
        <w:rPr>
          <w:sz w:val="16"/>
          <w:szCs w:val="16"/>
          <w:bdr w:val="single" w:sz="6" w:space="0" w:color="000000"/>
        </w:rPr>
        <w:t xml:space="preserve"> </w:t>
      </w:r>
      <w:r>
        <w:rPr>
          <w:sz w:val="16"/>
          <w:szCs w:val="16"/>
        </w:rPr>
        <w:t>La condizione di salute dovrà risultare da certificazione sanitaria che evidenzi la limitazione del rapporto con il bambino a causa di malattia con prolungata assenz</w:t>
      </w:r>
      <w:r>
        <w:rPr>
          <w:sz w:val="16"/>
          <w:szCs w:val="16"/>
        </w:rPr>
        <w:t>a per ricoveri ospedalieri, ovvero la necessità di essere assistito. In pratica  non si assegnerà il punteggio  quando il genitore possa, non svolgendo attività lavorativa, occuparsi del figlio.</w:t>
      </w:r>
    </w:p>
  </w:footnote>
  <w:footnote w:id="32">
    <w:p w:rsidR="00000000" w:rsidRDefault="00B50D9F">
      <w:pPr>
        <w:pStyle w:val="Testonotaapidipagina"/>
        <w:spacing w:after="0"/>
        <w:ind w:left="0" w:firstLine="0"/>
      </w:pPr>
      <w:r>
        <w:rPr>
          <w:rStyle w:val="Caratterinotaapidipagina"/>
          <w:rFonts w:ascii="Liberation Serif" w:hAnsi="Liberation Serif"/>
        </w:rPr>
        <w:footnoteRef/>
      </w:r>
      <w:r>
        <w:t xml:space="preserve"> </w:t>
      </w:r>
      <w:r>
        <w:rPr>
          <w:rFonts w:ascii="Times New Roman" w:hAnsi="Times New Roman" w:cs="Times New Roman"/>
          <w:sz w:val="16"/>
        </w:rPr>
        <w:t xml:space="preserve">Ai sensi della DD. n. </w:t>
      </w:r>
      <w:r>
        <w:rPr>
          <w:rFonts w:ascii="Times New Roman" w:hAnsi="Times New Roman" w:cs="Times New Roman"/>
          <w:sz w:val="16"/>
        </w:rPr>
        <w:t>61</w:t>
      </w:r>
      <w:r>
        <w:rPr>
          <w:rFonts w:ascii="Times New Roman" w:hAnsi="Times New Roman" w:cs="Times New Roman"/>
          <w:sz w:val="16"/>
        </w:rPr>
        <w:t xml:space="preserve"> del  2</w:t>
      </w:r>
      <w:r>
        <w:rPr>
          <w:rFonts w:ascii="Times New Roman" w:hAnsi="Times New Roman" w:cs="Times New Roman"/>
          <w:sz w:val="16"/>
        </w:rPr>
        <w:t>1</w:t>
      </w:r>
      <w:r>
        <w:rPr>
          <w:rFonts w:ascii="Times New Roman" w:hAnsi="Times New Roman" w:cs="Times New Roman"/>
          <w:sz w:val="16"/>
        </w:rPr>
        <w:t>/01/202</w:t>
      </w:r>
      <w:r>
        <w:rPr>
          <w:rFonts w:ascii="Times New Roman" w:hAnsi="Times New Roman" w:cs="Times New Roman"/>
          <w:sz w:val="16"/>
        </w:rPr>
        <w:t>1</w:t>
      </w:r>
      <w:r>
        <w:rPr>
          <w:rFonts w:ascii="Times New Roman" w:hAnsi="Times New Roman" w:cs="Times New Roman"/>
          <w:sz w:val="16"/>
        </w:rPr>
        <w:t>, per l’a.s. 202</w:t>
      </w:r>
      <w:r>
        <w:rPr>
          <w:rFonts w:ascii="Times New Roman" w:hAnsi="Times New Roman" w:cs="Times New Roman"/>
          <w:sz w:val="16"/>
        </w:rPr>
        <w:t>1</w:t>
      </w:r>
      <w:r>
        <w:rPr>
          <w:rFonts w:ascii="Times New Roman" w:hAnsi="Times New Roman" w:cs="Times New Roman"/>
          <w:sz w:val="16"/>
        </w:rPr>
        <w:t>/2</w:t>
      </w:r>
      <w:r>
        <w:rPr>
          <w:rFonts w:ascii="Times New Roman" w:hAnsi="Times New Roman" w:cs="Times New Roman"/>
          <w:sz w:val="16"/>
        </w:rPr>
        <w:t>02</w:t>
      </w:r>
      <w:r>
        <w:rPr>
          <w:rFonts w:ascii="Times New Roman" w:hAnsi="Times New Roman" w:cs="Times New Roman"/>
          <w:sz w:val="16"/>
        </w:rPr>
        <w:t>2</w:t>
      </w:r>
      <w:r>
        <w:rPr>
          <w:rFonts w:ascii="Times New Roman" w:hAnsi="Times New Roman" w:cs="Times New Roman"/>
          <w:sz w:val="16"/>
        </w:rPr>
        <w:t xml:space="preserve">  la soglia di rivalutazione del minimo vitale è di €  </w:t>
      </w:r>
      <w:r>
        <w:rPr>
          <w:b/>
          <w:sz w:val="22"/>
          <w:szCs w:val="22"/>
        </w:rPr>
        <w:t>6.1</w:t>
      </w:r>
      <w:r>
        <w:rPr>
          <w:b/>
          <w:sz w:val="22"/>
          <w:szCs w:val="22"/>
        </w:rPr>
        <w:t>62,09</w:t>
      </w:r>
    </w:p>
    <w:p w:rsidR="00000000" w:rsidRDefault="00B50D9F">
      <w:pPr>
        <w:pStyle w:val="Testonotaapidipagina"/>
        <w:spacing w:after="0"/>
        <w:ind w:left="0" w:firstLine="0"/>
      </w:pPr>
      <w:r>
        <w:rPr>
          <w:rFonts w:ascii="Times New Roman" w:hAnsi="Times New Roman" w:cs="Times New Roman"/>
          <w:sz w:val="16"/>
        </w:rPr>
        <w:t xml:space="preserve"> </w:t>
      </w:r>
      <w:r>
        <w:rPr>
          <w:rFonts w:ascii="Times New Roman" w:hAnsi="Times New Roman" w:cs="Times New Roman"/>
          <w:sz w:val="16"/>
        </w:rPr>
        <w:t>pertanto avremo:</w:t>
      </w:r>
    </w:p>
    <w:p w:rsidR="00000000" w:rsidRDefault="00B50D9F">
      <w:pPr>
        <w:keepNext/>
        <w:keepLines/>
        <w:autoSpaceDE w:val="0"/>
        <w:ind w:left="426"/>
        <w:jc w:val="both"/>
      </w:pPr>
      <w:r>
        <w:rPr>
          <w:sz w:val="16"/>
        </w:rPr>
        <w:tab/>
      </w:r>
      <w:r>
        <w:rPr>
          <w:sz w:val="16"/>
        </w:rPr>
        <w:tab/>
      </w:r>
    </w:p>
    <w:p w:rsidR="00000000" w:rsidRDefault="00B50D9F">
      <w:pPr>
        <w:pStyle w:val="Testonotaapidipagina"/>
      </w:pPr>
      <w:r>
        <w:t xml:space="preserve">Fino a </w:t>
      </w:r>
      <w:r>
        <w:rPr>
          <w:b/>
        </w:rPr>
        <w:t xml:space="preserve"> €  6.1</w:t>
      </w:r>
      <w:r>
        <w:rPr>
          <w:b/>
        </w:rPr>
        <w:t>62,09</w:t>
      </w:r>
      <w:r>
        <w:rPr>
          <w:b/>
        </w:rPr>
        <w:t xml:space="preserve"> Minimo vitale </w:t>
      </w:r>
      <w:r>
        <w:t xml:space="preserve">0 PUNTI Fino a €   8.626,93 40% -1 PUNTO Fino a € 11.091,76 80%  -2 PUNTI Fino a € 13.556,60 120% -3 PUNTI Fino a € 16.021,43 160% -4 </w:t>
      </w:r>
      <w:r>
        <w:t>PUNTI Fino a € 18.486,27 200% -5 PUNTI Fino a € 20.026,79 225% -6 PUNTI Fino a € 21.567,32 250% -7 PUNTI Fino a € 23.107,84 275% -8 PUNTI Fino a € 24.648,36 300% -9 PUNTI Oltre  a € 24.648,36 -10 PUNTI</w:t>
      </w:r>
    </w:p>
    <w:p w:rsidR="00000000" w:rsidRDefault="00B50D9F">
      <w:pPr>
        <w:pStyle w:val="Testonotaapidipagina"/>
        <w:spacing w:after="0"/>
        <w:ind w:left="0" w:firstLine="0"/>
        <w:rPr>
          <w:rFonts w:ascii="Times New Roman" w:hAnsi="Times New Roman" w:cs="Times New Roman"/>
          <w:sz w:val="16"/>
        </w:rPr>
      </w:pPr>
    </w:p>
    <w:p w:rsidR="00000000" w:rsidRDefault="00B50D9F">
      <w:pPr>
        <w:pStyle w:val="Testonotaapidipagina"/>
        <w:spacing w:after="0"/>
        <w:ind w:left="0" w:firstLine="0"/>
        <w:rPr>
          <w:rFonts w:ascii="Times New Roman" w:hAnsi="Times New Roman" w:cs="Times New Roman"/>
          <w:sz w:val="16"/>
        </w:rPr>
      </w:pPr>
    </w:p>
    <w:p w:rsidR="00000000" w:rsidRDefault="00B50D9F">
      <w:pPr>
        <w:pStyle w:val="Testonotaapidipagina"/>
        <w:spacing w:after="0"/>
        <w:ind w:left="0" w:firstLine="0"/>
        <w:rPr>
          <w:rFonts w:ascii="Times New Roman" w:hAnsi="Times New Roman" w:cs="Times New Roman"/>
          <w:sz w:val="16"/>
        </w:rPr>
      </w:pPr>
    </w:p>
    <w:p w:rsidR="00000000" w:rsidRDefault="00B50D9F">
      <w:pPr>
        <w:pStyle w:val="Testonotaapidipagina"/>
        <w:spacing w:after="0"/>
        <w:ind w:left="0" w:firstLine="0"/>
        <w:rPr>
          <w:rFonts w:ascii="Times New Roman" w:hAnsi="Times New Roman" w:cs="Times New Roman"/>
          <w:sz w:val="16"/>
        </w:rPr>
      </w:pPr>
    </w:p>
    <w:p w:rsidR="00000000" w:rsidRDefault="00B50D9F">
      <w:pPr>
        <w:pStyle w:val="Testonotaapidipagina"/>
        <w:spacing w:after="0"/>
        <w:ind w:left="0" w:firstLine="0"/>
        <w:rPr>
          <w:rFonts w:ascii="Times New Roman" w:hAnsi="Times New Roman" w:cs="Times New Roman"/>
          <w:sz w:val="16"/>
        </w:rPr>
      </w:pPr>
    </w:p>
    <w:p w:rsidR="00000000" w:rsidRDefault="00B50D9F">
      <w:pPr>
        <w:pStyle w:val="Testonotaapidipagina"/>
        <w:spacing w:after="0"/>
        <w:ind w:left="0" w:firstLine="0"/>
        <w:rPr>
          <w:rFonts w:ascii="Times New Roman" w:hAnsi="Times New Roman" w:cs="Times New Roman"/>
          <w:sz w:val="16"/>
        </w:rPr>
      </w:pPr>
    </w:p>
    <w:p w:rsidR="00000000" w:rsidRDefault="00B50D9F">
      <w:pPr>
        <w:pStyle w:val="Testonotaapidipagina"/>
        <w:spacing w:after="0"/>
        <w:ind w:left="0" w:firstLine="0"/>
        <w:rPr>
          <w:rFonts w:ascii="Times New Roman" w:hAnsi="Times New Roman" w:cs="Times New Roman"/>
          <w:sz w:val="16"/>
        </w:rPr>
      </w:pPr>
    </w:p>
    <w:p w:rsidR="00000000" w:rsidRDefault="00B50D9F">
      <w:pPr>
        <w:pStyle w:val="Testonotaapidipagina"/>
        <w:spacing w:after="0"/>
        <w:ind w:left="0" w:firstLine="0"/>
        <w:rPr>
          <w:rFonts w:ascii="Times New Roman" w:hAnsi="Times New Roman" w:cs="Times New Roman"/>
          <w:sz w:val="16"/>
        </w:rPr>
      </w:pPr>
    </w:p>
    <w:p w:rsidR="00000000" w:rsidRDefault="00B50D9F">
      <w:pPr>
        <w:pStyle w:val="Testonotaapidipagina"/>
        <w:spacing w:after="0"/>
        <w:ind w:left="0" w:firstLine="0"/>
        <w:rPr>
          <w:rFonts w:ascii="Times New Roman" w:hAnsi="Times New Roman" w:cs="Times New Roman"/>
          <w:sz w:val="16"/>
        </w:rPr>
      </w:pPr>
    </w:p>
    <w:p w:rsidR="00000000" w:rsidRDefault="00B50D9F">
      <w:pPr>
        <w:pStyle w:val="Testonotaapidipagina"/>
        <w:spacing w:after="0"/>
        <w:ind w:left="0" w:firstLine="0"/>
        <w:rPr>
          <w:rFonts w:ascii="Times New Roman" w:hAnsi="Times New Roman" w:cs="Times New Roman"/>
          <w:sz w:val="16"/>
        </w:rPr>
      </w:pPr>
    </w:p>
    <w:p w:rsidR="00000000" w:rsidRDefault="00B50D9F">
      <w:pPr>
        <w:pStyle w:val="Testonotaapidipagina"/>
        <w:spacing w:after="0"/>
        <w:ind w:left="0" w:firstLine="0"/>
        <w:rPr>
          <w:rFonts w:ascii="Times New Roman" w:hAnsi="Times New Roman" w:cs="Times New Roman"/>
          <w:sz w:val="16"/>
        </w:rPr>
      </w:pPr>
    </w:p>
    <w:p w:rsidR="00000000" w:rsidRDefault="00B50D9F">
      <w:pPr>
        <w:pStyle w:val="Testonotaapidipagina"/>
        <w:spacing w:after="0"/>
        <w:ind w:left="0" w:firstLine="0"/>
        <w:rPr>
          <w:rFonts w:ascii="Times New Roman" w:hAnsi="Times New Roman" w:cs="Times New Roman"/>
          <w:sz w:val="16"/>
        </w:rPr>
      </w:pPr>
    </w:p>
    <w:p w:rsidR="00000000" w:rsidRDefault="00B50D9F">
      <w:pPr>
        <w:pStyle w:val="Testonotaapidipagina"/>
        <w:spacing w:after="0"/>
        <w:ind w:left="0" w:firstLine="0"/>
        <w:rPr>
          <w:rFonts w:ascii="Times New Roman" w:hAnsi="Times New Roman" w:cs="Times New Roman"/>
          <w:sz w:val="16"/>
        </w:rPr>
      </w:pPr>
    </w:p>
    <w:p w:rsidR="00000000" w:rsidRDefault="00B50D9F">
      <w:pPr>
        <w:pStyle w:val="Testonotaapidipagina"/>
        <w:spacing w:after="0"/>
        <w:ind w:left="0" w:firstLine="0"/>
        <w:rPr>
          <w:rFonts w:ascii="Times New Roman" w:hAnsi="Times New Roman" w:cs="Times New Roman"/>
          <w:sz w:val="16"/>
        </w:rPr>
      </w:pPr>
    </w:p>
    <w:p w:rsidR="00000000" w:rsidRDefault="00B50D9F">
      <w:pPr>
        <w:pStyle w:val="Testonotaapidipagina"/>
        <w:spacing w:after="0"/>
        <w:ind w:left="0" w:firstLine="0"/>
        <w:rPr>
          <w:rFonts w:ascii="Times New Roman" w:hAnsi="Times New Roman" w:cs="Times New Roman"/>
          <w:sz w:val="16"/>
        </w:rPr>
      </w:pPr>
    </w:p>
    <w:p w:rsidR="00000000" w:rsidRDefault="00B50D9F">
      <w:pPr>
        <w:pStyle w:val="Testonotaapidipagina"/>
        <w:spacing w:after="0"/>
        <w:ind w:left="0" w:firstLine="0"/>
        <w:rPr>
          <w:rFonts w:ascii="Times New Roman" w:hAnsi="Times New Roman" w:cs="Times New Roman"/>
          <w:sz w:val="16"/>
        </w:rPr>
      </w:pPr>
    </w:p>
    <w:p w:rsidR="00000000" w:rsidRDefault="00B50D9F">
      <w:pPr>
        <w:keepLines/>
        <w:ind w:left="5664"/>
        <w:rPr>
          <w:sz w:val="24"/>
          <w:szCs w:val="24"/>
        </w:rPr>
      </w:pPr>
    </w:p>
    <w:p w:rsidR="00000000" w:rsidRDefault="00B50D9F">
      <w:pPr>
        <w:pStyle w:val="Testonotaapidipagina"/>
        <w:spacing w:after="0"/>
        <w:ind w:left="0" w:firstLine="0"/>
        <w:rPr>
          <w:rFonts w:ascii="Comic Sans MS" w:hAnsi="Comic Sans MS" w:cs="Courier New"/>
          <w:sz w:val="16"/>
          <w:szCs w:val="24"/>
        </w:rPr>
      </w:pPr>
    </w:p>
    <w:p w:rsidR="00000000" w:rsidRDefault="00B50D9F">
      <w:pPr>
        <w:pStyle w:val="Testonotaapidipagina"/>
        <w:spacing w:after="0" w:line="240" w:lineRule="auto"/>
        <w:ind w:left="0" w:firstLine="0"/>
        <w:rPr>
          <w:rFonts w:ascii="Comic Sans MS" w:hAnsi="Comic Sans MS" w:cs="Courier New"/>
          <w:sz w:val="16"/>
        </w:rPr>
      </w:pPr>
    </w:p>
  </w:footnote>
  <w:footnote w:id="33">
    <w:p w:rsidR="00000000" w:rsidRDefault="00B50D9F">
      <w:pPr>
        <w:keepNext/>
        <w:keepLines/>
        <w:spacing w:before="120" w:after="120"/>
        <w:jc w:val="both"/>
      </w:pPr>
      <w:r>
        <w:rPr>
          <w:rStyle w:val="Caratterinotaapidipagina"/>
          <w:rFonts w:ascii="Liberation Serif" w:hAnsi="Liberation Serif"/>
        </w:rPr>
        <w:footnoteRef/>
      </w:r>
      <w:r>
        <w:t xml:space="preserve"> </w:t>
      </w:r>
      <w:r>
        <w:rPr>
          <w:b/>
          <w:sz w:val="16"/>
          <w:bdr w:val="single" w:sz="12" w:space="0" w:color="000000"/>
        </w:rPr>
        <w:t>+1</w:t>
      </w:r>
      <w:r>
        <w:rPr>
          <w:sz w:val="16"/>
          <w:bdr w:val="single" w:sz="12" w:space="0" w:color="000000"/>
        </w:rPr>
        <w:t>-</w:t>
      </w:r>
      <w:r>
        <w:rPr>
          <w:b/>
          <w:sz w:val="16"/>
          <w:bdr w:val="single" w:sz="12" w:space="0" w:color="000000"/>
        </w:rPr>
        <w:t>PUNTO</w:t>
      </w:r>
      <w:r>
        <w:rPr>
          <w:b/>
        </w:rPr>
        <w:t xml:space="preserve"> </w:t>
      </w:r>
      <w:r>
        <w:rPr>
          <w:sz w:val="16"/>
        </w:rPr>
        <w:t>Per definire l’inadeguat</w:t>
      </w:r>
      <w:r>
        <w:rPr>
          <w:sz w:val="16"/>
        </w:rPr>
        <w:t xml:space="preserve">ezza dell’alloggio si prende in considerazione il vigente regolamento comunale per l’assegnazione di alloggi E.R.P. </w:t>
      </w:r>
    </w:p>
    <w:p w:rsidR="00000000" w:rsidRDefault="00B50D9F">
      <w:pPr>
        <w:keepNext/>
        <w:keepLines/>
        <w:spacing w:after="120"/>
        <w:ind w:left="720"/>
        <w:jc w:val="both"/>
      </w:pPr>
      <w:r>
        <w:rPr>
          <w:sz w:val="16"/>
          <w:u w:val="single"/>
        </w:rPr>
        <w:t>Lo standard abitativo è così stabilito</w:t>
      </w:r>
      <w:r>
        <w:rPr>
          <w:sz w:val="16"/>
        </w:rPr>
        <w:t>:</w:t>
      </w:r>
    </w:p>
    <w:p w:rsidR="00000000" w:rsidRDefault="00B50D9F">
      <w:pPr>
        <w:keepNext/>
        <w:keepLines/>
        <w:ind w:left="720"/>
        <w:jc w:val="both"/>
      </w:pPr>
      <w:r>
        <w:rPr>
          <w:sz w:val="16"/>
        </w:rPr>
        <w:t>1 componente o coppia</w:t>
      </w:r>
      <w:r>
        <w:rPr>
          <w:sz w:val="16"/>
        </w:rPr>
        <w:tab/>
      </w:r>
      <w:r>
        <w:rPr>
          <w:sz w:val="16"/>
        </w:rPr>
        <w:tab/>
      </w:r>
      <w:r>
        <w:rPr>
          <w:sz w:val="16"/>
        </w:rPr>
        <w:tab/>
        <w:t>1 vano</w:t>
      </w:r>
    </w:p>
    <w:p w:rsidR="00000000" w:rsidRDefault="00B50D9F">
      <w:pPr>
        <w:keepNext/>
        <w:keepLines/>
        <w:ind w:left="720"/>
        <w:jc w:val="both"/>
      </w:pPr>
      <w:r>
        <w:rPr>
          <w:sz w:val="16"/>
        </w:rPr>
        <w:t>2 componenti non costituenti coppia</w:t>
      </w:r>
      <w:r>
        <w:rPr>
          <w:sz w:val="16"/>
        </w:rPr>
        <w:tab/>
      </w:r>
      <w:r>
        <w:rPr>
          <w:sz w:val="16"/>
        </w:rPr>
        <w:tab/>
        <w:t>2 vani</w:t>
      </w:r>
    </w:p>
    <w:p w:rsidR="00000000" w:rsidRDefault="00B50D9F">
      <w:pPr>
        <w:keepNext/>
        <w:keepLines/>
        <w:ind w:left="720"/>
        <w:jc w:val="both"/>
      </w:pPr>
      <w:r>
        <w:rPr>
          <w:sz w:val="16"/>
        </w:rPr>
        <w:t>3 componenti</w:t>
      </w:r>
      <w:r>
        <w:rPr>
          <w:sz w:val="16"/>
        </w:rPr>
        <w:tab/>
      </w:r>
      <w:r>
        <w:rPr>
          <w:sz w:val="16"/>
        </w:rPr>
        <w:tab/>
      </w:r>
      <w:r>
        <w:rPr>
          <w:sz w:val="16"/>
        </w:rPr>
        <w:tab/>
      </w:r>
      <w:r>
        <w:rPr>
          <w:sz w:val="16"/>
        </w:rPr>
        <w:tab/>
        <w:t>2 vani</w:t>
      </w:r>
    </w:p>
    <w:p w:rsidR="00000000" w:rsidRDefault="00B50D9F">
      <w:pPr>
        <w:keepNext/>
        <w:keepLines/>
        <w:ind w:left="720"/>
        <w:jc w:val="both"/>
      </w:pPr>
      <w:r>
        <w:rPr>
          <w:sz w:val="16"/>
        </w:rPr>
        <w:t>4</w:t>
      </w:r>
      <w:r>
        <w:rPr>
          <w:sz w:val="16"/>
        </w:rPr>
        <w:t xml:space="preserve"> o 5 componenti </w:t>
      </w:r>
      <w:r>
        <w:rPr>
          <w:sz w:val="16"/>
        </w:rPr>
        <w:tab/>
      </w:r>
      <w:r>
        <w:rPr>
          <w:sz w:val="16"/>
        </w:rPr>
        <w:tab/>
      </w:r>
      <w:r>
        <w:rPr>
          <w:sz w:val="16"/>
        </w:rPr>
        <w:tab/>
      </w:r>
      <w:r>
        <w:rPr>
          <w:sz w:val="16"/>
        </w:rPr>
        <w:tab/>
        <w:t>3 vani</w:t>
      </w:r>
    </w:p>
    <w:p w:rsidR="00000000" w:rsidRDefault="00B50D9F">
      <w:pPr>
        <w:keepNext/>
        <w:keepLines/>
        <w:ind w:left="720"/>
        <w:jc w:val="both"/>
      </w:pPr>
      <w:r>
        <w:rPr>
          <w:sz w:val="16"/>
        </w:rPr>
        <w:t>6 componenti ed oltre</w:t>
      </w:r>
      <w:r>
        <w:rPr>
          <w:sz w:val="16"/>
        </w:rPr>
        <w:tab/>
      </w:r>
      <w:r>
        <w:rPr>
          <w:sz w:val="16"/>
        </w:rPr>
        <w:tab/>
      </w:r>
      <w:r>
        <w:rPr>
          <w:sz w:val="16"/>
        </w:rPr>
        <w:tab/>
        <w:t>4 vani.</w:t>
      </w:r>
    </w:p>
    <w:p w:rsidR="00000000" w:rsidRDefault="00B50D9F">
      <w:pPr>
        <w:keepNext/>
        <w:keepLines/>
        <w:spacing w:before="120"/>
        <w:ind w:left="720"/>
        <w:jc w:val="both"/>
      </w:pPr>
      <w:r>
        <w:rPr>
          <w:sz w:val="16"/>
        </w:rPr>
        <w:t>Per vano si intende un locale di superficie superiore a 9 mq. Con esclusione dei servizi e delle cucine abitabili.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bullet"/>
      <w:lvlText w:val=""/>
      <w:lvlJc w:val="left"/>
      <w:pPr>
        <w:tabs>
          <w:tab w:val="num" w:pos="360"/>
        </w:tabs>
        <w:ind w:left="360" w:hanging="360"/>
      </w:pPr>
      <w:rPr>
        <w:rFonts w:ascii="Wingdings" w:hAnsi="Wingdings" w:cs="Wingdings" w:hint="default"/>
        <w:sz w:val="24"/>
      </w:rPr>
    </w:lvl>
  </w:abstractNum>
  <w:abstractNum w:abstractNumId="2">
    <w:nsid w:val="00000003"/>
    <w:multiLevelType w:val="singleLevel"/>
    <w:tmpl w:val="00000003"/>
    <w:name w:val="WW8Num4"/>
    <w:lvl w:ilvl="0">
      <w:start w:val="1"/>
      <w:numFmt w:val="lowerLetter"/>
      <w:lvlText w:val="%1)"/>
      <w:lvlJc w:val="left"/>
      <w:pPr>
        <w:tabs>
          <w:tab w:val="num" w:pos="1800"/>
        </w:tabs>
        <w:ind w:left="1800" w:hanging="360"/>
      </w:pPr>
      <w:rPr>
        <w:rFonts w:ascii="Times New Roman" w:eastAsia="Batang" w:hAnsi="Times New Roman" w:cs="Times New Roman"/>
        <w:color w:val="000000"/>
        <w:sz w:val="20"/>
      </w:rPr>
    </w:lvl>
  </w:abstractNum>
  <w:abstractNum w:abstractNumId="3">
    <w:nsid w:val="00000004"/>
    <w:multiLevelType w:val="singleLevel"/>
    <w:tmpl w:val="00000004"/>
    <w:name w:val="WW8Num6"/>
    <w:lvl w:ilvl="0">
      <w:start w:val="1"/>
      <w:numFmt w:val="bullet"/>
      <w:lvlText w:val=""/>
      <w:lvlJc w:val="left"/>
      <w:pPr>
        <w:tabs>
          <w:tab w:val="num" w:pos="360"/>
        </w:tabs>
        <w:ind w:left="360" w:hanging="360"/>
      </w:pPr>
      <w:rPr>
        <w:rFonts w:ascii="Wingdings" w:hAnsi="Wingdings" w:cs="Wingdings" w:hint="default"/>
        <w:sz w:val="24"/>
      </w:rPr>
    </w:lvl>
  </w:abstractNum>
  <w:abstractNum w:abstractNumId="4">
    <w:nsid w:val="00000005"/>
    <w:multiLevelType w:val="multilevel"/>
    <w:tmpl w:val="00000005"/>
    <w:name w:val="WW8Num8"/>
    <w:lvl w:ilvl="0">
      <w:start w:val="1"/>
      <w:numFmt w:val="lowerLetter"/>
      <w:lvlText w:val="%1)"/>
      <w:lvlJc w:val="left"/>
      <w:pPr>
        <w:tabs>
          <w:tab w:val="num" w:pos="720"/>
        </w:tabs>
        <w:ind w:left="720" w:hanging="360"/>
      </w:pPr>
      <w:rPr>
        <w:rFonts w:ascii="Times New Roman" w:hAnsi="Times New Roman" w:cs="Times New Roman"/>
        <w:sz w:val="16"/>
        <w:szCs w:val="16"/>
      </w:rPr>
    </w:lvl>
    <w:lvl w:ilvl="1">
      <w:start w:val="1"/>
      <w:numFmt w:val="lowerLetter"/>
      <w:lvlText w:val="%2)"/>
      <w:lvlJc w:val="left"/>
      <w:pPr>
        <w:tabs>
          <w:tab w:val="num" w:pos="1571"/>
        </w:tabs>
        <w:ind w:left="1571" w:hanging="360"/>
      </w:pPr>
    </w:lvl>
    <w:lvl w:ilvl="2">
      <w:start w:val="1"/>
      <w:numFmt w:val="decimal"/>
      <w:suff w:val="space"/>
      <w:lvlText w:val="(%3)"/>
      <w:lvlJc w:val="left"/>
      <w:pPr>
        <w:tabs>
          <w:tab w:val="num" w:pos="0"/>
        </w:tabs>
        <w:ind w:left="1440" w:hanging="360"/>
      </w:pPr>
    </w:lvl>
    <w:lvl w:ilvl="3">
      <w:start w:val="1"/>
      <w:numFmt w:val="bullet"/>
      <w:lvlText w:val=""/>
      <w:lvlJc w:val="left"/>
      <w:pPr>
        <w:tabs>
          <w:tab w:val="num" w:pos="1800"/>
        </w:tabs>
        <w:ind w:left="1800" w:hanging="360"/>
      </w:pPr>
      <w:rPr>
        <w:rFonts w:ascii="Wingdings" w:hAnsi="Wingdings" w:cs="Wingdings" w:hint="default"/>
        <w:sz w:val="24"/>
      </w:rPr>
    </w:lvl>
    <w:lvl w:ilvl="4">
      <w:start w:val="1"/>
      <w:numFmt w:val="lowerLetter"/>
      <w:lvlText w:val="%5) "/>
      <w:lvlJc w:val="left"/>
      <w:pPr>
        <w:tabs>
          <w:tab w:val="num" w:pos="2160"/>
        </w:tabs>
        <w:ind w:left="2160" w:hanging="360"/>
      </w:pPr>
    </w:lvl>
    <w:lvl w:ilvl="5">
      <w:start w:val="1"/>
      <w:numFmt w:val="bullet"/>
      <w:lvlText w:val=""/>
      <w:lvlJc w:val="left"/>
      <w:pPr>
        <w:tabs>
          <w:tab w:val="num" w:pos="2520"/>
        </w:tabs>
        <w:ind w:left="2520" w:hanging="360"/>
      </w:pPr>
      <w:rPr>
        <w:rFonts w:ascii="Wingdings" w:hAnsi="Wingdings" w:cs="Wingdings" w:hint="default"/>
        <w:sz w:val="24"/>
      </w:r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nsid w:val="00000006"/>
    <w:multiLevelType w:val="singleLevel"/>
    <w:tmpl w:val="00000006"/>
    <w:name w:val="WW8Num9"/>
    <w:lvl w:ilvl="0">
      <w:start w:val="1"/>
      <w:numFmt w:val="bullet"/>
      <w:lvlText w:val=""/>
      <w:lvlJc w:val="left"/>
      <w:pPr>
        <w:tabs>
          <w:tab w:val="num" w:pos="360"/>
        </w:tabs>
        <w:ind w:left="360" w:hanging="360"/>
      </w:pPr>
      <w:rPr>
        <w:rFonts w:ascii="Wingdings" w:hAnsi="Wingdings" w:cs="Wingdings" w:hint="default"/>
        <w:sz w:val="24"/>
      </w:rPr>
    </w:lvl>
  </w:abstractNum>
  <w:abstractNum w:abstractNumId="6">
    <w:nsid w:val="00000007"/>
    <w:multiLevelType w:val="singleLevel"/>
    <w:tmpl w:val="00000007"/>
    <w:name w:val="WW8Num10"/>
    <w:lvl w:ilvl="0">
      <w:start w:val="1"/>
      <w:numFmt w:val="bullet"/>
      <w:lvlText w:val=""/>
      <w:lvlJc w:val="left"/>
      <w:pPr>
        <w:tabs>
          <w:tab w:val="num" w:pos="360"/>
        </w:tabs>
        <w:ind w:left="360" w:hanging="360"/>
      </w:pPr>
      <w:rPr>
        <w:rFonts w:ascii="Wingdings" w:hAnsi="Wingdings" w:cs="Wingdings" w:hint="default"/>
        <w:sz w:val="24"/>
      </w:rPr>
    </w:lvl>
  </w:abstractNum>
  <w:abstractNum w:abstractNumId="7">
    <w:nsid w:val="00000008"/>
    <w:multiLevelType w:val="singleLevel"/>
    <w:tmpl w:val="00000008"/>
    <w:name w:val="WW8Num11"/>
    <w:lvl w:ilvl="0">
      <w:start w:val="1"/>
      <w:numFmt w:val="lowerLetter"/>
      <w:lvlText w:val="%1)"/>
      <w:lvlJc w:val="left"/>
      <w:pPr>
        <w:tabs>
          <w:tab w:val="num" w:pos="1800"/>
        </w:tabs>
        <w:ind w:left="1800" w:hanging="360"/>
      </w:pPr>
      <w:rPr>
        <w:rFonts w:ascii="Times New Roman" w:eastAsia="Batang" w:hAnsi="Times New Roman" w:cs="Times New Roman"/>
        <w:color w:val="000000"/>
        <w:sz w:val="20"/>
      </w:rPr>
    </w:lvl>
  </w:abstractNum>
  <w:abstractNum w:abstractNumId="8">
    <w:nsid w:val="00000009"/>
    <w:multiLevelType w:val="singleLevel"/>
    <w:tmpl w:val="00000009"/>
    <w:name w:val="WW8Num12"/>
    <w:lvl w:ilvl="0">
      <w:start w:val="1"/>
      <w:numFmt w:val="bullet"/>
      <w:lvlText w:val=""/>
      <w:lvlJc w:val="left"/>
      <w:pPr>
        <w:tabs>
          <w:tab w:val="num" w:pos="360"/>
        </w:tabs>
        <w:ind w:left="360" w:hanging="360"/>
      </w:pPr>
      <w:rPr>
        <w:rFonts w:ascii="Wingdings" w:hAnsi="Wingdings" w:cs="Wingdings" w:hint="default"/>
        <w:sz w:val="24"/>
      </w:rPr>
    </w:lvl>
  </w:abstractNum>
  <w:abstractNum w:abstractNumId="9">
    <w:nsid w:val="0000000A"/>
    <w:multiLevelType w:val="singleLevel"/>
    <w:tmpl w:val="0000000A"/>
    <w:name w:val="WW8Num13"/>
    <w:lvl w:ilvl="0">
      <w:start w:val="1"/>
      <w:numFmt w:val="bullet"/>
      <w:lvlText w:val=""/>
      <w:lvlJc w:val="left"/>
      <w:pPr>
        <w:tabs>
          <w:tab w:val="num" w:pos="360"/>
        </w:tabs>
        <w:ind w:left="360" w:hanging="360"/>
      </w:pPr>
      <w:rPr>
        <w:rFonts w:ascii="Wingdings" w:hAnsi="Wingdings" w:cs="Wingdings" w:hint="default"/>
        <w:sz w:val="24"/>
      </w:rPr>
    </w:lvl>
  </w:abstractNum>
  <w:abstractNum w:abstractNumId="10">
    <w:nsid w:val="0000000B"/>
    <w:multiLevelType w:val="singleLevel"/>
    <w:tmpl w:val="0000000B"/>
    <w:name w:val="WW8Num14"/>
    <w:lvl w:ilvl="0">
      <w:start w:val="1"/>
      <w:numFmt w:val="bullet"/>
      <w:lvlText w:val=""/>
      <w:lvlJc w:val="left"/>
      <w:pPr>
        <w:tabs>
          <w:tab w:val="num" w:pos="2160"/>
        </w:tabs>
        <w:ind w:left="2160" w:hanging="360"/>
      </w:pPr>
      <w:rPr>
        <w:rFonts w:ascii="Symbol" w:hAnsi="Symbol" w:cs="Symbol" w:hint="default"/>
        <w:sz w:val="20"/>
        <w:szCs w:val="20"/>
      </w:rPr>
    </w:lvl>
  </w:abstractNum>
  <w:abstractNum w:abstractNumId="11">
    <w:nsid w:val="0000000C"/>
    <w:multiLevelType w:val="multilevel"/>
    <w:tmpl w:val="0000000C"/>
    <w:name w:val="WW8Num15"/>
    <w:lvl w:ilvl="0">
      <w:start w:val="1"/>
      <w:numFmt w:val="decimal"/>
      <w:lvlText w:val="art.%1)"/>
      <w:lvlJc w:val="left"/>
      <w:pPr>
        <w:tabs>
          <w:tab w:val="num" w:pos="1004"/>
        </w:tabs>
        <w:ind w:left="284" w:firstLine="0"/>
      </w:pPr>
    </w:lvl>
    <w:lvl w:ilvl="1">
      <w:start w:val="1"/>
      <w:numFmt w:val="bullet"/>
      <w:lvlText w:val=""/>
      <w:lvlJc w:val="left"/>
      <w:pPr>
        <w:tabs>
          <w:tab w:val="num" w:pos="1211"/>
        </w:tabs>
        <w:ind w:left="1211" w:hanging="360"/>
      </w:pPr>
      <w:rPr>
        <w:rFonts w:ascii="Symbol" w:hAnsi="Symbol" w:cs="Symbol" w:hint="default"/>
        <w:sz w:val="20"/>
        <w:szCs w:val="20"/>
      </w:rPr>
    </w:lvl>
    <w:lvl w:ilvl="2">
      <w:start w:val="1"/>
      <w:numFmt w:val="decimal"/>
      <w:suff w:val="space"/>
      <w:lvlText w:val="(%3)"/>
      <w:lvlJc w:val="left"/>
      <w:pPr>
        <w:tabs>
          <w:tab w:val="num" w:pos="0"/>
        </w:tabs>
        <w:ind w:left="1080" w:hanging="360"/>
      </w:pPr>
    </w:lvl>
    <w:lvl w:ilvl="3">
      <w:start w:val="1"/>
      <w:numFmt w:val="bullet"/>
      <w:lvlText w:val=""/>
      <w:lvlJc w:val="left"/>
      <w:pPr>
        <w:tabs>
          <w:tab w:val="num" w:pos="1440"/>
        </w:tabs>
        <w:ind w:left="1440" w:hanging="360"/>
      </w:pPr>
      <w:rPr>
        <w:rFonts w:ascii="Wingdings" w:hAnsi="Wingdings" w:cs="Wingdings" w:hint="default"/>
        <w:sz w:val="24"/>
      </w:rPr>
    </w:lvl>
    <w:lvl w:ilvl="4">
      <w:start w:val="1"/>
      <w:numFmt w:val="lowerLetter"/>
      <w:lvlText w:val="%5) "/>
      <w:lvlJc w:val="left"/>
      <w:pPr>
        <w:tabs>
          <w:tab w:val="num" w:pos="1800"/>
        </w:tabs>
        <w:ind w:left="1800" w:hanging="360"/>
      </w:pPr>
    </w:lvl>
    <w:lvl w:ilvl="5">
      <w:start w:val="1"/>
      <w:numFmt w:val="bullet"/>
      <w:lvlText w:val=""/>
      <w:lvlJc w:val="left"/>
      <w:pPr>
        <w:tabs>
          <w:tab w:val="num" w:pos="2061"/>
        </w:tabs>
        <w:ind w:left="2061" w:hanging="360"/>
      </w:pPr>
      <w:rPr>
        <w:rFonts w:ascii="Wingdings" w:hAnsi="Wingdings" w:cs="Wingdings" w:hint="default"/>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000000D"/>
    <w:multiLevelType w:val="singleLevel"/>
    <w:tmpl w:val="0000000D"/>
    <w:name w:val="WW8Num16"/>
    <w:lvl w:ilvl="0">
      <w:start w:val="1"/>
      <w:numFmt w:val="bullet"/>
      <w:lvlText w:val=""/>
      <w:lvlJc w:val="left"/>
      <w:pPr>
        <w:tabs>
          <w:tab w:val="num" w:pos="3552"/>
        </w:tabs>
        <w:ind w:left="3552" w:hanging="360"/>
      </w:pPr>
      <w:rPr>
        <w:rFonts w:ascii="Symbol" w:hAnsi="Symbol" w:cs="Symbol" w:hint="default"/>
      </w:rPr>
    </w:lvl>
  </w:abstractNum>
  <w:abstractNum w:abstractNumId="13">
    <w:nsid w:val="0000000E"/>
    <w:multiLevelType w:val="singleLevel"/>
    <w:tmpl w:val="0000000E"/>
    <w:name w:val="WW8Num17"/>
    <w:lvl w:ilvl="0">
      <w:start w:val="1"/>
      <w:numFmt w:val="bullet"/>
      <w:lvlText w:val=""/>
      <w:lvlJc w:val="left"/>
      <w:pPr>
        <w:tabs>
          <w:tab w:val="num" w:pos="360"/>
        </w:tabs>
        <w:ind w:left="360" w:hanging="360"/>
      </w:pPr>
      <w:rPr>
        <w:rFonts w:ascii="Wingdings" w:hAnsi="Wingdings" w:cs="Wingdings" w:hint="default"/>
        <w:sz w:val="24"/>
      </w:rPr>
    </w:lvl>
  </w:abstractNum>
  <w:abstractNum w:abstractNumId="14">
    <w:nsid w:val="0000000F"/>
    <w:multiLevelType w:val="multilevel"/>
    <w:tmpl w:val="0000000F"/>
    <w:name w:val="WW8Num19"/>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571"/>
        </w:tabs>
        <w:ind w:left="1571" w:hanging="360"/>
      </w:pPr>
    </w:lvl>
    <w:lvl w:ilvl="2">
      <w:start w:val="1"/>
      <w:numFmt w:val="decimal"/>
      <w:suff w:val="space"/>
      <w:lvlText w:val="(%3)"/>
      <w:lvlJc w:val="left"/>
      <w:pPr>
        <w:tabs>
          <w:tab w:val="num" w:pos="0"/>
        </w:tabs>
        <w:ind w:left="1440" w:hanging="360"/>
      </w:pPr>
    </w:lvl>
    <w:lvl w:ilvl="3">
      <w:start w:val="1"/>
      <w:numFmt w:val="bullet"/>
      <w:lvlText w:val=""/>
      <w:lvlJc w:val="left"/>
      <w:pPr>
        <w:tabs>
          <w:tab w:val="num" w:pos="1800"/>
        </w:tabs>
        <w:ind w:left="1800" w:hanging="360"/>
      </w:pPr>
      <w:rPr>
        <w:rFonts w:ascii="Wingdings" w:hAnsi="Wingdings" w:cs="Wingdings" w:hint="default"/>
        <w:sz w:val="24"/>
      </w:rPr>
    </w:lvl>
    <w:lvl w:ilvl="4">
      <w:start w:val="1"/>
      <w:numFmt w:val="lowerLetter"/>
      <w:lvlText w:val="%5) "/>
      <w:lvlJc w:val="left"/>
      <w:pPr>
        <w:tabs>
          <w:tab w:val="num" w:pos="2160"/>
        </w:tabs>
        <w:ind w:left="2160" w:hanging="360"/>
      </w:pPr>
    </w:lvl>
    <w:lvl w:ilvl="5">
      <w:start w:val="1"/>
      <w:numFmt w:val="bullet"/>
      <w:lvlText w:val=""/>
      <w:lvlJc w:val="left"/>
      <w:pPr>
        <w:tabs>
          <w:tab w:val="num" w:pos="2520"/>
        </w:tabs>
        <w:ind w:left="2520" w:hanging="360"/>
      </w:pPr>
      <w:rPr>
        <w:rFonts w:ascii="Wingdings" w:hAnsi="Wingdings" w:cs="Wingdings" w:hint="default"/>
        <w:sz w:val="24"/>
      </w:r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nsid w:val="00000010"/>
    <w:multiLevelType w:val="singleLevel"/>
    <w:tmpl w:val="00000010"/>
    <w:name w:val="WW8Num20"/>
    <w:lvl w:ilvl="0">
      <w:start w:val="1"/>
      <w:numFmt w:val="lowerLetter"/>
      <w:lvlText w:val="%1)"/>
      <w:lvlJc w:val="left"/>
      <w:pPr>
        <w:tabs>
          <w:tab w:val="num" w:pos="1440"/>
        </w:tabs>
        <w:ind w:left="1440" w:hanging="360"/>
      </w:pPr>
      <w:rPr>
        <w:rFonts w:ascii="Times New Roman" w:eastAsia="Batang" w:hAnsi="Times New Roman" w:cs="Times New Roman"/>
        <w:b/>
        <w:sz w:val="20"/>
      </w:rPr>
    </w:lvl>
  </w:abstractNum>
  <w:abstractNum w:abstractNumId="16">
    <w:nsid w:val="00000011"/>
    <w:multiLevelType w:val="singleLevel"/>
    <w:tmpl w:val="00000011"/>
    <w:name w:val="WW8Num24"/>
    <w:lvl w:ilvl="0">
      <w:start w:val="1"/>
      <w:numFmt w:val="bullet"/>
      <w:lvlText w:val="o"/>
      <w:lvlJc w:val="left"/>
      <w:pPr>
        <w:tabs>
          <w:tab w:val="num" w:pos="1364"/>
        </w:tabs>
        <w:ind w:left="1647" w:hanging="283"/>
      </w:pPr>
      <w:rPr>
        <w:rFonts w:ascii="Courier New" w:hAnsi="Courier New" w:cs="Courier New" w:hint="default"/>
        <w:sz w:val="20"/>
      </w:rPr>
    </w:lvl>
  </w:abstractNum>
  <w:abstractNum w:abstractNumId="17">
    <w:nsid w:val="00000012"/>
    <w:multiLevelType w:val="singleLevel"/>
    <w:tmpl w:val="00000012"/>
    <w:name w:val="WW8Num26"/>
    <w:lvl w:ilvl="0">
      <w:start w:val="1"/>
      <w:numFmt w:val="bullet"/>
      <w:lvlText w:val=""/>
      <w:lvlJc w:val="left"/>
      <w:pPr>
        <w:tabs>
          <w:tab w:val="num" w:pos="360"/>
        </w:tabs>
        <w:ind w:left="360" w:hanging="360"/>
      </w:pPr>
      <w:rPr>
        <w:rFonts w:ascii="Wingdings" w:hAnsi="Wingdings" w:cs="Wingdings" w:hint="default"/>
        <w:sz w:val="24"/>
      </w:rPr>
    </w:lvl>
  </w:abstractNum>
  <w:abstractNum w:abstractNumId="18">
    <w:nsid w:val="00000013"/>
    <w:multiLevelType w:val="multilevel"/>
    <w:tmpl w:val="00000013"/>
    <w:name w:val="WW8Num28"/>
    <w:lvl w:ilvl="0">
      <w:start w:val="1"/>
      <w:numFmt w:val="decimal"/>
      <w:lvlText w:val="art.%1)"/>
      <w:lvlJc w:val="left"/>
      <w:pPr>
        <w:tabs>
          <w:tab w:val="num" w:pos="720"/>
        </w:tabs>
        <w:ind w:left="0" w:firstLine="0"/>
      </w:pPr>
      <w:rPr>
        <w:rFonts w:hint="default"/>
      </w:rPr>
    </w:lvl>
    <w:lvl w:ilvl="1">
      <w:start w:val="1"/>
      <w:numFmt w:val="lowerLetter"/>
      <w:lvlText w:val="%2)"/>
      <w:lvlJc w:val="left"/>
      <w:pPr>
        <w:tabs>
          <w:tab w:val="num" w:pos="1211"/>
        </w:tabs>
        <w:ind w:left="1211" w:hanging="360"/>
      </w:pPr>
      <w:rPr>
        <w:rFonts w:hint="default"/>
      </w:rPr>
    </w:lvl>
    <w:lvl w:ilvl="2">
      <w:start w:val="1"/>
      <w:numFmt w:val="decimal"/>
      <w:suff w:val="space"/>
      <w:lvlText w:val="(%3)"/>
      <w:lvlJc w:val="left"/>
      <w:pPr>
        <w:tabs>
          <w:tab w:val="num" w:pos="0"/>
        </w:tabs>
        <w:ind w:left="1080" w:hanging="360"/>
      </w:pPr>
      <w:rPr>
        <w:rFonts w:hint="default"/>
      </w:rPr>
    </w:lvl>
    <w:lvl w:ilvl="3">
      <w:start w:val="5"/>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cs="Wingdings" w:hint="default"/>
        <w:sz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00000014"/>
    <w:multiLevelType w:val="singleLevel"/>
    <w:tmpl w:val="00000014"/>
    <w:name w:val="WW8Num29"/>
    <w:lvl w:ilvl="0">
      <w:start w:val="1"/>
      <w:numFmt w:val="decimal"/>
      <w:lvlText w:val="%1."/>
      <w:lvlJc w:val="left"/>
      <w:pPr>
        <w:tabs>
          <w:tab w:val="num" w:pos="720"/>
        </w:tabs>
        <w:ind w:left="720" w:hanging="360"/>
      </w:pPr>
      <w:rPr>
        <w:rFonts w:ascii="Times New Roman" w:hAnsi="Times New Roman" w:cs="Times New Roman"/>
        <w:b/>
        <w:color w:val="000000"/>
      </w:rPr>
    </w:lvl>
  </w:abstractNum>
  <w:abstractNum w:abstractNumId="20">
    <w:nsid w:val="00000015"/>
    <w:multiLevelType w:val="singleLevel"/>
    <w:tmpl w:val="00000015"/>
    <w:name w:val="WW8Num30"/>
    <w:lvl w:ilvl="0">
      <w:start w:val="1"/>
      <w:numFmt w:val="decimal"/>
      <w:lvlText w:val="%1."/>
      <w:lvlJc w:val="right"/>
      <w:pPr>
        <w:tabs>
          <w:tab w:val="num" w:pos="708"/>
        </w:tabs>
        <w:ind w:left="504" w:hanging="216"/>
      </w:pPr>
      <w:rPr>
        <w:rFonts w:ascii="Times New Roman" w:hAnsi="Times New Roman" w:cs="Times New Roman"/>
        <w:sz w:val="20"/>
      </w:rPr>
    </w:lvl>
  </w:abstractNum>
  <w:abstractNum w:abstractNumId="21">
    <w:nsid w:val="00000016"/>
    <w:multiLevelType w:val="singleLevel"/>
    <w:tmpl w:val="00000016"/>
    <w:name w:val="WW8Num32"/>
    <w:lvl w:ilvl="0">
      <w:start w:val="1"/>
      <w:numFmt w:val="bullet"/>
      <w:lvlText w:val=""/>
      <w:lvlJc w:val="left"/>
      <w:pPr>
        <w:tabs>
          <w:tab w:val="num" w:pos="360"/>
        </w:tabs>
        <w:ind w:left="360" w:hanging="360"/>
      </w:pPr>
      <w:rPr>
        <w:rFonts w:ascii="Wingdings" w:hAnsi="Wingdings" w:cs="Wingdings" w:hint="default"/>
        <w:sz w:val="24"/>
      </w:rPr>
    </w:lvl>
  </w:abstractNum>
  <w:abstractNum w:abstractNumId="22">
    <w:nsid w:val="00000017"/>
    <w:multiLevelType w:val="multilevel"/>
    <w:tmpl w:val="00000017"/>
    <w:name w:val="WW8Num35"/>
    <w:lvl w:ilvl="0">
      <w:start w:val="1"/>
      <w:numFmt w:val="decimal"/>
      <w:lvlText w:val="art.%1)"/>
      <w:lvlJc w:val="left"/>
      <w:pPr>
        <w:tabs>
          <w:tab w:val="num" w:pos="720"/>
        </w:tabs>
        <w:ind w:left="0" w:firstLine="0"/>
      </w:pPr>
    </w:lvl>
    <w:lvl w:ilvl="1">
      <w:start w:val="1"/>
      <w:numFmt w:val="lowerLetter"/>
      <w:lvlText w:val="%2)"/>
      <w:lvlJc w:val="left"/>
      <w:pPr>
        <w:tabs>
          <w:tab w:val="num" w:pos="1069"/>
        </w:tabs>
        <w:ind w:left="1069" w:hanging="360"/>
      </w:pPr>
    </w:lvl>
    <w:lvl w:ilvl="2">
      <w:start w:val="1"/>
      <w:numFmt w:val="decimal"/>
      <w:suff w:val="space"/>
      <w:lvlText w:val="(%3)"/>
      <w:lvlJc w:val="left"/>
      <w:pPr>
        <w:tabs>
          <w:tab w:val="num" w:pos="0"/>
        </w:tabs>
        <w:ind w:left="1080" w:hanging="360"/>
      </w:pPr>
    </w:lvl>
    <w:lvl w:ilvl="3">
      <w:start w:val="5"/>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bullet"/>
      <w:lvlText w:val=""/>
      <w:lvlJc w:val="left"/>
      <w:pPr>
        <w:tabs>
          <w:tab w:val="num" w:pos="2160"/>
        </w:tabs>
        <w:ind w:left="2160" w:hanging="360"/>
      </w:pPr>
      <w:rPr>
        <w:rFonts w:ascii="Wingdings" w:hAnsi="Wingdings" w:cs="Wingdings" w:hint="default"/>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00000018"/>
    <w:multiLevelType w:val="singleLevel"/>
    <w:tmpl w:val="00000018"/>
    <w:name w:val="WW8Num36"/>
    <w:lvl w:ilvl="0">
      <w:start w:val="1"/>
      <w:numFmt w:val="bullet"/>
      <w:lvlText w:val=""/>
      <w:lvlJc w:val="left"/>
      <w:pPr>
        <w:tabs>
          <w:tab w:val="num" w:pos="360"/>
        </w:tabs>
        <w:ind w:left="360" w:hanging="360"/>
      </w:pPr>
      <w:rPr>
        <w:rFonts w:ascii="Wingdings" w:hAnsi="Wingdings" w:cs="Wingdings" w:hint="default"/>
        <w:sz w:val="24"/>
      </w:rPr>
    </w:lvl>
  </w:abstractNum>
  <w:abstractNum w:abstractNumId="24">
    <w:nsid w:val="00000019"/>
    <w:multiLevelType w:val="singleLevel"/>
    <w:tmpl w:val="00000019"/>
    <w:name w:val="WW8Num37"/>
    <w:lvl w:ilvl="0">
      <w:start w:val="1"/>
      <w:numFmt w:val="bullet"/>
      <w:lvlText w:val=""/>
      <w:lvlJc w:val="left"/>
      <w:pPr>
        <w:tabs>
          <w:tab w:val="num" w:pos="360"/>
        </w:tabs>
        <w:ind w:left="360" w:hanging="360"/>
      </w:pPr>
      <w:rPr>
        <w:rFonts w:ascii="Wingdings" w:hAnsi="Wingdings" w:cs="Wingdings" w:hint="default"/>
        <w:sz w:val="24"/>
      </w:rPr>
    </w:lvl>
  </w:abstractNum>
  <w:abstractNum w:abstractNumId="25">
    <w:nsid w:val="0000001A"/>
    <w:multiLevelType w:val="multilevel"/>
    <w:tmpl w:val="0000001A"/>
    <w:name w:val="WW8Num39"/>
    <w:lvl w:ilvl="0">
      <w:start w:val="1"/>
      <w:numFmt w:val="decimal"/>
      <w:lvlText w:val="art.%1)"/>
      <w:lvlJc w:val="left"/>
      <w:pPr>
        <w:tabs>
          <w:tab w:val="num" w:pos="720"/>
        </w:tabs>
        <w:ind w:left="0" w:firstLine="0"/>
      </w:pPr>
    </w:lvl>
    <w:lvl w:ilvl="1">
      <w:start w:val="1"/>
      <w:numFmt w:val="lowerLetter"/>
      <w:lvlText w:val="%2)"/>
      <w:lvlJc w:val="left"/>
      <w:pPr>
        <w:tabs>
          <w:tab w:val="num" w:pos="1069"/>
        </w:tabs>
        <w:ind w:left="1069" w:hanging="360"/>
      </w:pPr>
    </w:lvl>
    <w:lvl w:ilvl="2">
      <w:start w:val="1"/>
      <w:numFmt w:val="decimal"/>
      <w:suff w:val="space"/>
      <w:lvlText w:val="(%3)"/>
      <w:lvlJc w:val="left"/>
      <w:pPr>
        <w:tabs>
          <w:tab w:val="num" w:pos="0"/>
        </w:tabs>
        <w:ind w:left="1080" w:hanging="360"/>
      </w:pPr>
    </w:lvl>
    <w:lvl w:ilvl="3">
      <w:start w:val="5"/>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bullet"/>
      <w:lvlText w:val=""/>
      <w:lvlJc w:val="left"/>
      <w:pPr>
        <w:tabs>
          <w:tab w:val="num" w:pos="2160"/>
        </w:tabs>
        <w:ind w:left="2160" w:hanging="360"/>
      </w:pPr>
      <w:rPr>
        <w:rFonts w:ascii="Wingdings" w:hAnsi="Wingdings" w:cs="Wingdings" w:hint="default"/>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0000001B"/>
    <w:multiLevelType w:val="multilevel"/>
    <w:tmpl w:val="0000001B"/>
    <w:name w:val="WW8Num41"/>
    <w:lvl w:ilvl="0">
      <w:start w:val="1"/>
      <w:numFmt w:val="decimal"/>
      <w:lvlText w:val="art.%1)"/>
      <w:lvlJc w:val="left"/>
      <w:pPr>
        <w:tabs>
          <w:tab w:val="num" w:pos="720"/>
        </w:tabs>
        <w:ind w:left="0" w:firstLine="0"/>
      </w:pPr>
    </w:lvl>
    <w:lvl w:ilvl="1">
      <w:start w:val="1"/>
      <w:numFmt w:val="lowerLetter"/>
      <w:lvlText w:val="%2)"/>
      <w:lvlJc w:val="left"/>
      <w:pPr>
        <w:tabs>
          <w:tab w:val="num" w:pos="1211"/>
        </w:tabs>
        <w:ind w:left="1211" w:hanging="360"/>
      </w:pPr>
      <w:rPr>
        <w:rFonts w:ascii="Times New Roman" w:hAnsi="Times New Roman" w:cs="Times New Roman"/>
        <w:b/>
        <w:sz w:val="20"/>
      </w:rPr>
    </w:lvl>
    <w:lvl w:ilvl="2">
      <w:start w:val="1"/>
      <w:numFmt w:val="decimal"/>
      <w:suff w:val="space"/>
      <w:lvlText w:val="(%3)"/>
      <w:lvlJc w:val="left"/>
      <w:pPr>
        <w:tabs>
          <w:tab w:val="num" w:pos="0"/>
        </w:tabs>
        <w:ind w:left="1080" w:hanging="360"/>
      </w:pPr>
    </w:lvl>
    <w:lvl w:ilvl="3">
      <w:start w:val="5"/>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bullet"/>
      <w:lvlText w:val=""/>
      <w:lvlJc w:val="left"/>
      <w:pPr>
        <w:tabs>
          <w:tab w:val="num" w:pos="2160"/>
        </w:tabs>
        <w:ind w:left="2160" w:hanging="360"/>
      </w:pPr>
      <w:rPr>
        <w:rFonts w:ascii="Wingdings" w:hAnsi="Wingdings" w:cs="Wingdings" w:hint="default"/>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0000001C"/>
    <w:multiLevelType w:val="singleLevel"/>
    <w:tmpl w:val="0000001C"/>
    <w:name w:val="WW8Num42"/>
    <w:lvl w:ilvl="0">
      <w:start w:val="1"/>
      <w:numFmt w:val="bullet"/>
      <w:lvlText w:val=""/>
      <w:lvlJc w:val="left"/>
      <w:pPr>
        <w:tabs>
          <w:tab w:val="num" w:pos="360"/>
        </w:tabs>
        <w:ind w:left="360" w:hanging="360"/>
      </w:pPr>
      <w:rPr>
        <w:rFonts w:ascii="Wingdings" w:hAnsi="Wingdings" w:cs="Wingdings" w:hint="default"/>
        <w:sz w:val="24"/>
      </w:rPr>
    </w:lvl>
  </w:abstractNum>
  <w:abstractNum w:abstractNumId="28">
    <w:nsid w:val="0000001D"/>
    <w:multiLevelType w:val="singleLevel"/>
    <w:tmpl w:val="0000001D"/>
    <w:name w:val="WW8Num43"/>
    <w:lvl w:ilvl="0">
      <w:start w:val="1"/>
      <w:numFmt w:val="bullet"/>
      <w:lvlText w:val=""/>
      <w:lvlJc w:val="left"/>
      <w:pPr>
        <w:tabs>
          <w:tab w:val="num" w:pos="360"/>
        </w:tabs>
        <w:ind w:left="360" w:hanging="360"/>
      </w:pPr>
      <w:rPr>
        <w:rFonts w:ascii="Wingdings" w:hAnsi="Wingdings" w:cs="Wingdings" w:hint="default"/>
        <w:sz w:val="24"/>
      </w:rPr>
    </w:lvl>
  </w:abstractNum>
  <w:abstractNum w:abstractNumId="29">
    <w:nsid w:val="0000001E"/>
    <w:multiLevelType w:val="singleLevel"/>
    <w:tmpl w:val="0000001E"/>
    <w:name w:val="WW8Num44"/>
    <w:lvl w:ilvl="0">
      <w:start w:val="1"/>
      <w:numFmt w:val="lowerLetter"/>
      <w:lvlText w:val="%1)"/>
      <w:lvlJc w:val="left"/>
      <w:pPr>
        <w:tabs>
          <w:tab w:val="num" w:pos="400"/>
        </w:tabs>
        <w:ind w:left="400" w:hanging="360"/>
      </w:pPr>
    </w:lvl>
  </w:abstractNum>
  <w:abstractNum w:abstractNumId="30">
    <w:nsid w:val="0000001F"/>
    <w:multiLevelType w:val="singleLevel"/>
    <w:tmpl w:val="0000001F"/>
    <w:name w:val="WW8Num47"/>
    <w:lvl w:ilvl="0">
      <w:start w:val="1"/>
      <w:numFmt w:val="bullet"/>
      <w:lvlText w:val=""/>
      <w:lvlJc w:val="left"/>
      <w:pPr>
        <w:tabs>
          <w:tab w:val="num" w:pos="360"/>
        </w:tabs>
        <w:ind w:left="360" w:hanging="360"/>
      </w:pPr>
      <w:rPr>
        <w:rFonts w:ascii="Wingdings" w:hAnsi="Wingdings" w:cs="Wingdings" w:hint="default"/>
        <w:sz w:val="24"/>
      </w:rPr>
    </w:lvl>
  </w:abstractNum>
  <w:abstractNum w:abstractNumId="31">
    <w:nsid w:val="00000020"/>
    <w:multiLevelType w:val="singleLevel"/>
    <w:tmpl w:val="00000020"/>
    <w:name w:val="WW8Num48"/>
    <w:lvl w:ilvl="0">
      <w:start w:val="1"/>
      <w:numFmt w:val="bullet"/>
      <w:lvlText w:val=""/>
      <w:lvlJc w:val="left"/>
      <w:pPr>
        <w:tabs>
          <w:tab w:val="num" w:pos="360"/>
        </w:tabs>
        <w:ind w:left="360" w:hanging="360"/>
      </w:pPr>
      <w:rPr>
        <w:rFonts w:ascii="Wingdings" w:hAnsi="Wingdings" w:cs="Wingdings" w:hint="default"/>
        <w:sz w:val="24"/>
      </w:rPr>
    </w:lvl>
  </w:abstractNum>
  <w:abstractNum w:abstractNumId="32">
    <w:nsid w:val="00000021"/>
    <w:multiLevelType w:val="multilevel"/>
    <w:tmpl w:val="00000021"/>
    <w:name w:val="WW8Num49"/>
    <w:lvl w:ilvl="0">
      <w:start w:val="1"/>
      <w:numFmt w:val="decimal"/>
      <w:lvlText w:val="art.%1)"/>
      <w:lvlJc w:val="left"/>
      <w:pPr>
        <w:tabs>
          <w:tab w:val="num" w:pos="720"/>
        </w:tabs>
        <w:ind w:left="0" w:firstLine="0"/>
      </w:pPr>
      <w:rPr>
        <w:rFonts w:hint="default"/>
        <w:b/>
        <w:i w:val="0"/>
      </w:rPr>
    </w:lvl>
    <w:lvl w:ilvl="1">
      <w:start w:val="1"/>
      <w:numFmt w:val="lowerLetter"/>
      <w:lvlText w:val="%2)"/>
      <w:lvlJc w:val="left"/>
      <w:pPr>
        <w:tabs>
          <w:tab w:val="num" w:pos="1211"/>
        </w:tabs>
        <w:ind w:left="1211" w:hanging="360"/>
      </w:pPr>
      <w:rPr>
        <w:rFonts w:hint="default"/>
      </w:rPr>
    </w:lvl>
    <w:lvl w:ilvl="2">
      <w:start w:val="1"/>
      <w:numFmt w:val="decimal"/>
      <w:suff w:val="space"/>
      <w:lvlText w:val="(%3)"/>
      <w:lvlJc w:val="left"/>
      <w:pPr>
        <w:tabs>
          <w:tab w:val="num" w:pos="0"/>
        </w:tabs>
        <w:ind w:left="1080" w:hanging="360"/>
      </w:pPr>
      <w:rPr>
        <w:rFonts w:hint="default"/>
      </w:rPr>
    </w:lvl>
    <w:lvl w:ilvl="3">
      <w:start w:val="5"/>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cs="Wingdings" w:hint="default"/>
        <w:sz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00000022"/>
    <w:multiLevelType w:val="singleLevel"/>
    <w:tmpl w:val="00000022"/>
    <w:name w:val="WW8Num51"/>
    <w:lvl w:ilvl="0">
      <w:start w:val="1"/>
      <w:numFmt w:val="bullet"/>
      <w:lvlText w:val=""/>
      <w:lvlJc w:val="left"/>
      <w:pPr>
        <w:tabs>
          <w:tab w:val="num" w:pos="360"/>
        </w:tabs>
        <w:ind w:left="360" w:hanging="360"/>
      </w:pPr>
      <w:rPr>
        <w:rFonts w:ascii="Wingdings" w:hAnsi="Wingdings" w:cs="Wingdings" w:hint="default"/>
        <w:sz w:val="24"/>
      </w:rPr>
    </w:lvl>
  </w:abstractNum>
  <w:abstractNum w:abstractNumId="34">
    <w:nsid w:val="00000023"/>
    <w:multiLevelType w:val="singleLevel"/>
    <w:tmpl w:val="00000023"/>
    <w:name w:val="WW8Num52"/>
    <w:lvl w:ilvl="0">
      <w:start w:val="1"/>
      <w:numFmt w:val="bullet"/>
      <w:lvlText w:val=""/>
      <w:lvlJc w:val="left"/>
      <w:pPr>
        <w:tabs>
          <w:tab w:val="num" w:pos="360"/>
        </w:tabs>
        <w:ind w:left="360" w:hanging="360"/>
      </w:pPr>
      <w:rPr>
        <w:rFonts w:ascii="Wingdings" w:hAnsi="Wingdings" w:cs="Wingdings" w:hint="default"/>
        <w:sz w:val="24"/>
      </w:rPr>
    </w:lvl>
  </w:abstractNum>
  <w:abstractNum w:abstractNumId="35">
    <w:nsid w:val="00000024"/>
    <w:multiLevelType w:val="singleLevel"/>
    <w:tmpl w:val="00000024"/>
    <w:name w:val="WW8Num55"/>
    <w:lvl w:ilvl="0">
      <w:start w:val="1"/>
      <w:numFmt w:val="bullet"/>
      <w:lvlText w:val=""/>
      <w:lvlJc w:val="left"/>
      <w:pPr>
        <w:tabs>
          <w:tab w:val="num" w:pos="3552"/>
        </w:tabs>
        <w:ind w:left="3552" w:hanging="360"/>
      </w:pPr>
      <w:rPr>
        <w:rFonts w:ascii="Symbol" w:hAnsi="Symbol" w:cs="Symbol" w:hint="default"/>
      </w:rPr>
    </w:lvl>
  </w:abstractNum>
  <w:abstractNum w:abstractNumId="36">
    <w:nsid w:val="00000025"/>
    <w:multiLevelType w:val="singleLevel"/>
    <w:tmpl w:val="00000025"/>
    <w:name w:val="WW8Num56"/>
    <w:lvl w:ilvl="0">
      <w:start w:val="1"/>
      <w:numFmt w:val="bullet"/>
      <w:lvlText w:val=""/>
      <w:lvlJc w:val="left"/>
      <w:pPr>
        <w:tabs>
          <w:tab w:val="num" w:pos="360"/>
        </w:tabs>
        <w:ind w:left="360" w:hanging="360"/>
      </w:pPr>
      <w:rPr>
        <w:rFonts w:ascii="Wingdings" w:hAnsi="Wingdings" w:cs="Wingdings" w:hint="default"/>
        <w:sz w:val="24"/>
      </w:rPr>
    </w:lvl>
  </w:abstractNum>
  <w:abstractNum w:abstractNumId="37">
    <w:nsid w:val="00000026"/>
    <w:multiLevelType w:val="singleLevel"/>
    <w:tmpl w:val="00000026"/>
    <w:name w:val="WW8Num57"/>
    <w:lvl w:ilvl="0">
      <w:start w:val="1"/>
      <w:numFmt w:val="bullet"/>
      <w:lvlText w:val=""/>
      <w:lvlJc w:val="left"/>
      <w:pPr>
        <w:tabs>
          <w:tab w:val="num" w:pos="360"/>
        </w:tabs>
        <w:ind w:left="360" w:hanging="360"/>
      </w:pPr>
      <w:rPr>
        <w:rFonts w:ascii="Wingdings" w:hAnsi="Wingdings" w:cs="Wingdings" w:hint="default"/>
        <w:sz w:val="24"/>
      </w:rPr>
    </w:lvl>
  </w:abstractNum>
  <w:abstractNum w:abstractNumId="38">
    <w:nsid w:val="00000027"/>
    <w:multiLevelType w:val="singleLevel"/>
    <w:tmpl w:val="00000027"/>
    <w:name w:val="WW8Num58"/>
    <w:lvl w:ilvl="0">
      <w:start w:val="1"/>
      <w:numFmt w:val="bullet"/>
      <w:lvlText w:val=""/>
      <w:lvlJc w:val="left"/>
      <w:pPr>
        <w:tabs>
          <w:tab w:val="num" w:pos="360"/>
        </w:tabs>
        <w:ind w:left="360" w:hanging="360"/>
      </w:pPr>
      <w:rPr>
        <w:rFonts w:ascii="Wingdings" w:hAnsi="Wingdings" w:cs="Wingdings" w:hint="default"/>
        <w:sz w:val="24"/>
      </w:rPr>
    </w:lvl>
  </w:abstractNum>
  <w:abstractNum w:abstractNumId="39">
    <w:nsid w:val="00000028"/>
    <w:multiLevelType w:val="singleLevel"/>
    <w:tmpl w:val="00000028"/>
    <w:name w:val="WW8Num59"/>
    <w:lvl w:ilvl="0">
      <w:start w:val="1"/>
      <w:numFmt w:val="bullet"/>
      <w:lvlText w:val=""/>
      <w:lvlJc w:val="left"/>
      <w:pPr>
        <w:tabs>
          <w:tab w:val="num" w:pos="360"/>
        </w:tabs>
        <w:ind w:left="360" w:hanging="360"/>
      </w:pPr>
      <w:rPr>
        <w:rFonts w:ascii="Wingdings" w:hAnsi="Wingdings" w:cs="Wingdings" w:hint="default"/>
        <w:sz w:val="24"/>
      </w:rPr>
    </w:lvl>
  </w:abstractNum>
  <w:abstractNum w:abstractNumId="40">
    <w:nsid w:val="00000029"/>
    <w:multiLevelType w:val="singleLevel"/>
    <w:tmpl w:val="00000029"/>
    <w:name w:val="WW8Num60"/>
    <w:lvl w:ilvl="0">
      <w:start w:val="1"/>
      <w:numFmt w:val="bullet"/>
      <w:lvlText w:val=""/>
      <w:lvlJc w:val="left"/>
      <w:pPr>
        <w:tabs>
          <w:tab w:val="num" w:pos="360"/>
        </w:tabs>
        <w:ind w:left="360" w:hanging="360"/>
      </w:pPr>
      <w:rPr>
        <w:rFonts w:ascii="Wingdings" w:hAnsi="Wingdings" w:cs="Wingdings" w:hint="default"/>
        <w:sz w:val="24"/>
      </w:rPr>
    </w:lvl>
  </w:abstractNum>
  <w:abstractNum w:abstractNumId="41">
    <w:nsid w:val="0000002A"/>
    <w:multiLevelType w:val="singleLevel"/>
    <w:tmpl w:val="0000002A"/>
    <w:lvl w:ilvl="0">
      <w:numFmt w:val="bullet"/>
      <w:lvlText w:val=""/>
      <w:lvlJc w:val="left"/>
      <w:pPr>
        <w:tabs>
          <w:tab w:val="num" w:pos="360"/>
        </w:tabs>
        <w:ind w:left="3600" w:hanging="360"/>
      </w:pPr>
      <w:rPr>
        <w:rFonts w:ascii="Wingdings" w:hAnsi="Wingdings" w:cs="Wingdings" w:hint="default"/>
        <w:sz w:val="20"/>
      </w:rPr>
    </w:lvl>
  </w:abstractNum>
  <w:abstractNum w:abstractNumId="42">
    <w:nsid w:val="0000002B"/>
    <w:multiLevelType w:val="singleLevel"/>
    <w:tmpl w:val="0000002B"/>
    <w:lvl w:ilvl="0">
      <w:start w:val="1"/>
      <w:numFmt w:val="decimal"/>
      <w:lvlText w:val="%1."/>
      <w:lvlJc w:val="right"/>
      <w:pPr>
        <w:tabs>
          <w:tab w:val="num" w:pos="708"/>
        </w:tabs>
        <w:ind w:left="504" w:hanging="216"/>
      </w:pPr>
      <w:rPr>
        <w:rFonts w:ascii="Times New Roman" w:hAnsi="Times New Roman" w:cs="Times New Roman"/>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attachedTemplate r:id="rId1"/>
  <w:stylePaneFormatFilter w:val="000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B50D9F"/>
    <w:rsid w:val="00B50D9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lang w:eastAsia="zh-CN"/>
    </w:rPr>
  </w:style>
  <w:style w:type="paragraph" w:styleId="Titolo1">
    <w:name w:val="heading 1"/>
    <w:basedOn w:val="Normale"/>
    <w:next w:val="Corpodeltesto"/>
    <w:qFormat/>
    <w:pPr>
      <w:keepNext/>
      <w:keepLines/>
      <w:numPr>
        <w:numId w:val="1"/>
      </w:numPr>
      <w:pBdr>
        <w:top w:val="single" w:sz="6" w:space="6" w:color="808080"/>
        <w:left w:val="none" w:sz="0" w:space="0" w:color="000000"/>
        <w:bottom w:val="single" w:sz="6" w:space="6" w:color="808080"/>
        <w:right w:val="none" w:sz="0" w:space="0" w:color="000000"/>
      </w:pBdr>
      <w:spacing w:after="240" w:line="240" w:lineRule="atLeast"/>
      <w:jc w:val="center"/>
      <w:outlineLvl w:val="0"/>
    </w:pPr>
    <w:rPr>
      <w:rFonts w:ascii="Garamond" w:hAnsi="Garamond" w:cs="Garamond"/>
      <w:b/>
      <w:caps/>
      <w:spacing w:val="20"/>
      <w:kern w:val="2"/>
      <w:sz w:val="18"/>
    </w:rPr>
  </w:style>
  <w:style w:type="paragraph" w:styleId="Titolo2">
    <w:name w:val="heading 2"/>
    <w:basedOn w:val="Normale"/>
    <w:next w:val="Corpodeltesto"/>
    <w:qFormat/>
    <w:pPr>
      <w:keepNext/>
      <w:keepLines/>
      <w:numPr>
        <w:ilvl w:val="1"/>
        <w:numId w:val="1"/>
      </w:numPr>
      <w:spacing w:after="180" w:line="240" w:lineRule="atLeast"/>
      <w:jc w:val="center"/>
      <w:outlineLvl w:val="1"/>
    </w:pPr>
    <w:rPr>
      <w:rFonts w:ascii="Garamond" w:hAnsi="Garamond" w:cs="Garamond"/>
      <w:b/>
      <w:caps/>
      <w:spacing w:val="10"/>
      <w:kern w:val="2"/>
      <w:sz w:val="18"/>
    </w:rPr>
  </w:style>
  <w:style w:type="paragraph" w:styleId="Titolo3">
    <w:name w:val="heading 3"/>
    <w:basedOn w:val="Normale"/>
    <w:next w:val="Normale"/>
    <w:qFormat/>
    <w:pPr>
      <w:keepNext/>
      <w:numPr>
        <w:ilvl w:val="2"/>
        <w:numId w:val="1"/>
      </w:numPr>
      <w:spacing w:before="240" w:after="60"/>
      <w:outlineLvl w:val="2"/>
    </w:pPr>
    <w:rPr>
      <w:rFonts w:ascii="Arial" w:hAnsi="Arial" w:cs="Arial"/>
      <w:b/>
      <w:bCs/>
      <w:sz w:val="26"/>
      <w:szCs w:val="26"/>
    </w:rPr>
  </w:style>
  <w:style w:type="paragraph" w:styleId="Titolo5">
    <w:name w:val="heading 5"/>
    <w:basedOn w:val="Normale"/>
    <w:next w:val="Corpodeltesto"/>
    <w:qFormat/>
    <w:pPr>
      <w:keepNext/>
      <w:keepLines/>
      <w:numPr>
        <w:ilvl w:val="4"/>
        <w:numId w:val="1"/>
      </w:numPr>
      <w:spacing w:line="240" w:lineRule="atLeast"/>
      <w:outlineLvl w:val="4"/>
    </w:pPr>
    <w:rPr>
      <w:rFonts w:ascii="Garamond" w:hAnsi="Garamond" w:cs="Garamond"/>
      <w:b/>
      <w:kern w:val="2"/>
      <w:sz w:val="22"/>
    </w:rPr>
  </w:style>
  <w:style w:type="paragraph" w:styleId="Titolo6">
    <w:name w:val="heading 6"/>
    <w:basedOn w:val="Normale"/>
    <w:next w:val="Corpodeltesto"/>
    <w:qFormat/>
    <w:pPr>
      <w:keepNext/>
      <w:keepLines/>
      <w:numPr>
        <w:ilvl w:val="5"/>
        <w:numId w:val="1"/>
      </w:numPr>
      <w:spacing w:line="240" w:lineRule="atLeast"/>
      <w:outlineLvl w:val="5"/>
    </w:pPr>
    <w:rPr>
      <w:rFonts w:ascii="Garamond" w:hAnsi="Garamond" w:cs="Garamond"/>
      <w:i/>
      <w:spacing w:val="5"/>
      <w:kern w:val="2"/>
      <w:sz w:val="22"/>
    </w:rPr>
  </w:style>
  <w:style w:type="paragraph" w:styleId="Titolo8">
    <w:name w:val="heading 8"/>
    <w:basedOn w:val="Normale"/>
    <w:next w:val="Normale"/>
    <w:qFormat/>
    <w:pPr>
      <w:numPr>
        <w:ilvl w:val="7"/>
        <w:numId w:val="1"/>
      </w:numPr>
      <w:spacing w:before="240" w:after="60"/>
      <w:outlineLvl w:val="7"/>
    </w:pPr>
    <w:rPr>
      <w:i/>
      <w:iCs/>
      <w:sz w:val="24"/>
      <w:szCs w:val="24"/>
    </w:rPr>
  </w:style>
  <w:style w:type="paragraph" w:styleId="Titolo9">
    <w:name w:val="heading 9"/>
    <w:basedOn w:val="Titolo10"/>
    <w:next w:val="Corpodeltesto"/>
    <w:qFormat/>
    <w:pPr>
      <w:numPr>
        <w:ilvl w:val="8"/>
        <w:numId w:val="1"/>
      </w:numPr>
      <w:spacing w:before="60" w:after="60"/>
      <w:outlineLvl w:val="8"/>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rPr>
      <w:rFonts w:ascii="Wingdings" w:hAnsi="Wingdings" w:cs="Wingdings" w:hint="default"/>
      <w:sz w:val="24"/>
    </w:rPr>
  </w:style>
  <w:style w:type="character" w:customStyle="1" w:styleId="WW8Num4z0">
    <w:name w:val="WW8Num4z0"/>
    <w:rPr>
      <w:rFonts w:ascii="Times New Roman" w:eastAsia="Batang" w:hAnsi="Times New Roman" w:cs="Times New Roman"/>
      <w:color w:val="000000"/>
      <w:sz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Wingdings" w:hint="default"/>
      <w:sz w:val="24"/>
    </w:rPr>
  </w:style>
  <w:style w:type="character" w:customStyle="1" w:styleId="WW8Num7z0">
    <w:name w:val="WW8Num7z0"/>
  </w:style>
  <w:style w:type="character" w:customStyle="1" w:styleId="WW8Num8z0">
    <w:name w:val="WW8Num8z0"/>
    <w:rPr>
      <w:rFonts w:ascii="Times New Roman" w:hAnsi="Times New Roman" w:cs="Times New Roman"/>
      <w:sz w:val="16"/>
      <w:szCs w:val="16"/>
    </w:rPr>
  </w:style>
  <w:style w:type="character" w:customStyle="1" w:styleId="WW8Num8z1">
    <w:name w:val="WW8Num8z1"/>
  </w:style>
  <w:style w:type="character" w:customStyle="1" w:styleId="WW8Num8z2">
    <w:name w:val="WW8Num8z2"/>
  </w:style>
  <w:style w:type="character" w:customStyle="1" w:styleId="WW8Num8z3">
    <w:name w:val="WW8Num8z3"/>
    <w:rPr>
      <w:rFonts w:ascii="Wingdings" w:hAnsi="Wingdings" w:cs="Wingdings" w:hint="default"/>
      <w:sz w:val="24"/>
    </w:rPr>
  </w:style>
  <w:style w:type="character" w:customStyle="1" w:styleId="WW8Num8z4">
    <w:name w:val="WW8Num8z4"/>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hint="default"/>
      <w:sz w:val="24"/>
    </w:rPr>
  </w:style>
  <w:style w:type="character" w:customStyle="1" w:styleId="WW8Num10z0">
    <w:name w:val="WW8Num10z0"/>
    <w:rPr>
      <w:rFonts w:ascii="Wingdings" w:hAnsi="Wingdings" w:cs="Wingdings" w:hint="default"/>
      <w:sz w:val="24"/>
    </w:rPr>
  </w:style>
  <w:style w:type="character" w:customStyle="1" w:styleId="WW8Num11z0">
    <w:name w:val="WW8Num11z0"/>
    <w:rPr>
      <w:rFonts w:ascii="Times New Roman" w:eastAsia="Batang" w:hAnsi="Times New Roman" w:cs="Times New Roman"/>
      <w:color w:val="000000"/>
      <w:sz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sz w:val="24"/>
    </w:rPr>
  </w:style>
  <w:style w:type="character" w:customStyle="1" w:styleId="WW8Num13z0">
    <w:name w:val="WW8Num13z0"/>
    <w:rPr>
      <w:rFonts w:ascii="Wingdings" w:hAnsi="Wingdings" w:cs="Wingdings" w:hint="default"/>
      <w:sz w:val="24"/>
    </w:rPr>
  </w:style>
  <w:style w:type="character" w:customStyle="1" w:styleId="WW8Num14z0">
    <w:name w:val="WW8Num14z0"/>
    <w:rPr>
      <w:rFonts w:ascii="Symbol" w:hAnsi="Symbol" w:cs="Symbol" w:hint="default"/>
      <w:sz w:val="20"/>
      <w:szCs w:val="2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Symbol" w:hAnsi="Symbol" w:cs="Symbol" w:hint="default"/>
      <w:sz w:val="20"/>
      <w:szCs w:val="20"/>
    </w:rPr>
  </w:style>
  <w:style w:type="character" w:customStyle="1" w:styleId="WW8Num15z2">
    <w:name w:val="WW8Num15z2"/>
  </w:style>
  <w:style w:type="character" w:customStyle="1" w:styleId="WW8Num15z3">
    <w:name w:val="WW8Num15z3"/>
    <w:rPr>
      <w:rFonts w:ascii="Wingdings" w:hAnsi="Wingdings" w:cs="Wingdings" w:hint="default"/>
      <w:sz w:val="24"/>
    </w:rPr>
  </w:style>
  <w:style w:type="character" w:customStyle="1" w:styleId="WW8Num15z4">
    <w:name w:val="WW8Num15z4"/>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sz w:val="24"/>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rPr>
  </w:style>
  <w:style w:type="character" w:customStyle="1" w:styleId="WW8Num19z1">
    <w:name w:val="WW8Num19z1"/>
  </w:style>
  <w:style w:type="character" w:customStyle="1" w:styleId="WW8Num19z2">
    <w:name w:val="WW8Num19z2"/>
  </w:style>
  <w:style w:type="character" w:customStyle="1" w:styleId="WW8Num19z3">
    <w:name w:val="WW8Num19z3"/>
    <w:rPr>
      <w:rFonts w:ascii="Wingdings" w:hAnsi="Wingdings" w:cs="Wingdings" w:hint="default"/>
      <w:sz w:val="24"/>
    </w:rPr>
  </w:style>
  <w:style w:type="character" w:customStyle="1" w:styleId="WW8Num19z4">
    <w:name w:val="WW8Num19z4"/>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Batang" w:hAnsi="Times New Roman" w:cs="Times New Roman"/>
      <w:b/>
      <w:sz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color w:val="00000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Courier New" w:hAnsi="Courier New" w:cs="Courier New" w:hint="default"/>
      <w:sz w:val="20"/>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Wingdings" w:hAnsi="Wingdings" w:cs="Wingdings" w:hint="default"/>
      <w:sz w:val="24"/>
    </w:rPr>
  </w:style>
  <w:style w:type="character" w:customStyle="1" w:styleId="WW8Num26z0">
    <w:name w:val="WW8Num26z0"/>
    <w:rPr>
      <w:rFonts w:ascii="Wingdings" w:hAnsi="Wingdings" w:cs="Wingdings" w:hint="default"/>
      <w:sz w:val="24"/>
    </w:rPr>
  </w:style>
  <w:style w:type="character" w:customStyle="1" w:styleId="WW8Num27z0">
    <w:name w:val="WW8Num27z0"/>
    <w:rPr>
      <w:rFonts w:ascii="Wingdings" w:hAnsi="Wingdings" w:cs="Wingdings" w:hint="default"/>
      <w:sz w:val="28"/>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5">
    <w:name w:val="WW8Num28z5"/>
    <w:rPr>
      <w:rFonts w:ascii="Wingdings" w:hAnsi="Wingdings" w:cs="Wingdings" w:hint="default"/>
      <w:sz w:val="24"/>
    </w:rPr>
  </w:style>
  <w:style w:type="character" w:customStyle="1" w:styleId="WW8Num29z0">
    <w:name w:val="WW8Num29z0"/>
    <w:rPr>
      <w:rFonts w:ascii="Times New Roman" w:hAnsi="Times New Roman" w:cs="Times New Roman"/>
      <w:b/>
      <w:color w:val="00000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sz w:val="20"/>
    </w:rPr>
  </w:style>
  <w:style w:type="character" w:customStyle="1" w:styleId="WW8Num31z0">
    <w:name w:val="WW8Num31z0"/>
    <w:rPr>
      <w:rFonts w:ascii="Wingdings" w:hAnsi="Wingdings" w:cs="Wingdings" w:hint="default"/>
      <w:sz w:val="24"/>
    </w:rPr>
  </w:style>
  <w:style w:type="character" w:customStyle="1" w:styleId="WW8Num32z0">
    <w:name w:val="WW8Num32z0"/>
    <w:rPr>
      <w:rFonts w:ascii="Wingdings" w:hAnsi="Wingdings" w:cs="Wingdings" w:hint="default"/>
      <w:sz w:val="24"/>
    </w:rPr>
  </w:style>
  <w:style w:type="character" w:customStyle="1" w:styleId="WW8Num33z0">
    <w:name w:val="WW8Num33z0"/>
    <w:rPr>
      <w:rFonts w:ascii="Times New Roman" w:eastAsia="Batang" w:hAnsi="Times New Roman" w:cs="Times New Roman"/>
      <w:sz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rPr>
      <w:rFonts w:ascii="Wingdings" w:hAnsi="Wingdings" w:cs="Wingdings" w:hint="default"/>
      <w:sz w:val="24"/>
    </w:rPr>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rPr>
      <w:rFonts w:ascii="Wingdings" w:hAnsi="Wingdings" w:cs="Wingdings" w:hint="default"/>
      <w:sz w:val="24"/>
    </w:rPr>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Wingdings" w:hAnsi="Wingdings" w:cs="Wingdings" w:hint="default"/>
      <w:sz w:val="24"/>
    </w:rPr>
  </w:style>
  <w:style w:type="character" w:customStyle="1" w:styleId="WW8Num37z0">
    <w:name w:val="WW8Num37z0"/>
    <w:rPr>
      <w:rFonts w:ascii="Wingdings" w:hAnsi="Wingdings" w:cs="Wingdings" w:hint="default"/>
      <w:sz w:val="24"/>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rPr>
      <w:rFonts w:ascii="Wingdings" w:hAnsi="Wingdings" w:cs="Wingdings" w:hint="default"/>
      <w:sz w:val="24"/>
    </w:rPr>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ourier New" w:hAnsi="Courier New" w:cs="Times New Roman"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Times New Roman" w:eastAsia="Times New Roman" w:hAnsi="Times New Roman" w:cs="Times New Roman" w:hint="default"/>
    </w:rPr>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rPr>
      <w:rFonts w:ascii="Times New Roman" w:hAnsi="Times New Roman" w:cs="Times New Roman"/>
      <w:b/>
      <w:sz w:val="20"/>
    </w:rPr>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rPr>
      <w:rFonts w:ascii="Wingdings" w:hAnsi="Wingdings" w:cs="Wingdings" w:hint="default"/>
      <w:sz w:val="24"/>
    </w:rPr>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Wingdings" w:hAnsi="Wingdings" w:cs="Wingdings" w:hint="default"/>
      <w:sz w:val="24"/>
    </w:rPr>
  </w:style>
  <w:style w:type="character" w:customStyle="1" w:styleId="WW8Num43z0">
    <w:name w:val="WW8Num43z0"/>
    <w:rPr>
      <w:rFonts w:ascii="Wingdings" w:hAnsi="Wingdings" w:cs="Wingdings" w:hint="default"/>
      <w:sz w:val="24"/>
    </w:rPr>
  </w:style>
  <w:style w:type="character" w:customStyle="1" w:styleId="WW8Num44z0">
    <w:name w:val="WW8Num44z0"/>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rPr>
      <w:rFonts w:ascii="Wingdings" w:hAnsi="Wingdings" w:cs="Wingdings" w:hint="default"/>
      <w:sz w:val="24"/>
    </w:rPr>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Wingdings" w:hAnsi="Wingdings" w:cs="Wingdings" w:hint="default"/>
      <w:sz w:val="24"/>
    </w:rPr>
  </w:style>
  <w:style w:type="character" w:customStyle="1" w:styleId="WW8Num47z0">
    <w:name w:val="WW8Num47z0"/>
    <w:rPr>
      <w:rFonts w:ascii="Wingdings" w:hAnsi="Wingdings" w:cs="Wingdings" w:hint="default"/>
      <w:sz w:val="24"/>
    </w:rPr>
  </w:style>
  <w:style w:type="character" w:customStyle="1" w:styleId="WW8Num48z0">
    <w:name w:val="WW8Num48z0"/>
    <w:rPr>
      <w:rFonts w:ascii="Wingdings" w:hAnsi="Wingdings" w:cs="Wingdings" w:hint="default"/>
      <w:sz w:val="24"/>
    </w:rPr>
  </w:style>
  <w:style w:type="character" w:customStyle="1" w:styleId="WW8Num49z0">
    <w:name w:val="WW8Num49z0"/>
    <w:rPr>
      <w:rFonts w:hint="default"/>
      <w:b/>
      <w:i w:val="0"/>
    </w:rPr>
  </w:style>
  <w:style w:type="character" w:customStyle="1" w:styleId="WW8Num49z1">
    <w:name w:val="WW8Num49z1"/>
    <w:rPr>
      <w:rFonts w:hint="default"/>
    </w:rPr>
  </w:style>
  <w:style w:type="character" w:customStyle="1" w:styleId="WW8Num49z5">
    <w:name w:val="WW8Num49z5"/>
    <w:rPr>
      <w:rFonts w:ascii="Wingdings" w:hAnsi="Wingdings" w:cs="Wingdings" w:hint="default"/>
      <w:sz w:val="24"/>
    </w:rPr>
  </w:style>
  <w:style w:type="character" w:customStyle="1" w:styleId="WW8Num50z0">
    <w:name w:val="WW8Num50z0"/>
  </w:style>
  <w:style w:type="character" w:customStyle="1" w:styleId="WW8Num51z0">
    <w:name w:val="WW8Num51z0"/>
    <w:rPr>
      <w:rFonts w:ascii="Wingdings" w:hAnsi="Wingdings" w:cs="Wingdings" w:hint="default"/>
      <w:sz w:val="24"/>
    </w:rPr>
  </w:style>
  <w:style w:type="character" w:customStyle="1" w:styleId="WW8Num52z0">
    <w:name w:val="WW8Num52z0"/>
    <w:rPr>
      <w:rFonts w:ascii="Wingdings" w:hAnsi="Wingdings" w:cs="Wingdings" w:hint="default"/>
      <w:sz w:val="24"/>
    </w:rPr>
  </w:style>
  <w:style w:type="character" w:customStyle="1" w:styleId="WW8Num53z0">
    <w:name w:val="WW8Num53z0"/>
    <w:rPr>
      <w:rFonts w:ascii="Times New Roman" w:eastAsia="Batang" w:hAnsi="Times New Roman" w:cs="Times New Roman"/>
      <w:color w:val="000000"/>
      <w:sz w:val="2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Wingdings" w:hAnsi="Wingdings" w:cs="Wingdings" w:hint="default"/>
      <w:sz w:val="24"/>
    </w:rPr>
  </w:style>
  <w:style w:type="character" w:customStyle="1" w:styleId="WW8Num55z0">
    <w:name w:val="WW8Num55z0"/>
    <w:rPr>
      <w:rFonts w:ascii="Symbol" w:hAnsi="Symbol" w:cs="Symbol" w:hint="default"/>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Wingdings" w:hAnsi="Wingdings" w:cs="Wingdings" w:hint="default"/>
      <w:sz w:val="24"/>
    </w:rPr>
  </w:style>
  <w:style w:type="character" w:customStyle="1" w:styleId="WW8Num57z0">
    <w:name w:val="WW8Num57z0"/>
    <w:rPr>
      <w:rFonts w:ascii="Wingdings" w:hAnsi="Wingdings" w:cs="Wingdings" w:hint="default"/>
      <w:sz w:val="24"/>
    </w:rPr>
  </w:style>
  <w:style w:type="character" w:customStyle="1" w:styleId="WW8Num58z0">
    <w:name w:val="WW8Num58z0"/>
    <w:rPr>
      <w:rFonts w:ascii="Wingdings" w:hAnsi="Wingdings" w:cs="Wingdings" w:hint="default"/>
      <w:sz w:val="24"/>
    </w:rPr>
  </w:style>
  <w:style w:type="character" w:customStyle="1" w:styleId="WW8Num59z0">
    <w:name w:val="WW8Num59z0"/>
    <w:rPr>
      <w:rFonts w:ascii="Wingdings" w:hAnsi="Wingdings" w:cs="Wingdings" w:hint="default"/>
      <w:sz w:val="24"/>
    </w:rPr>
  </w:style>
  <w:style w:type="character" w:customStyle="1" w:styleId="WW8Num60z0">
    <w:name w:val="WW8Num60z0"/>
    <w:rPr>
      <w:rFonts w:ascii="Wingdings" w:hAnsi="Wingdings" w:cs="Wingdings" w:hint="default"/>
      <w:sz w:val="24"/>
    </w:rPr>
  </w:style>
  <w:style w:type="character" w:customStyle="1" w:styleId="WW8Num61z0">
    <w:name w:val="WW8Num61z0"/>
    <w:rPr>
      <w:rFonts w:ascii="Wingdings" w:hAnsi="Wingdings" w:cs="Wingdings" w:hint="default"/>
      <w:sz w:val="24"/>
    </w:rPr>
  </w:style>
  <w:style w:type="character" w:customStyle="1" w:styleId="WW8NumSt17z0">
    <w:name w:val="WW8NumSt17z0"/>
    <w:rPr>
      <w:rFonts w:ascii="Wingdings" w:hAnsi="Wingdings" w:cs="Wingdings" w:hint="default"/>
      <w:sz w:val="20"/>
    </w:rPr>
  </w:style>
  <w:style w:type="character" w:customStyle="1" w:styleId="WW8NumSt28z0">
    <w:name w:val="WW8NumSt28z0"/>
    <w:rPr>
      <w:rFonts w:ascii="Wingdings" w:hAnsi="Wingdings" w:cs="Wingdings" w:hint="default"/>
      <w:sz w:val="28"/>
    </w:rPr>
  </w:style>
  <w:style w:type="character" w:customStyle="1" w:styleId="Carpredefinitoparagrafo1">
    <w:name w:val="Car. predefinito paragrafo1"/>
  </w:style>
  <w:style w:type="character" w:styleId="Collegamentoipertestuale">
    <w:name w:val="Hyperlink"/>
    <w:basedOn w:val="Carpredefinitoparagrafo1"/>
    <w:rPr>
      <w:color w:val="0000FF"/>
      <w:u w:val="single"/>
    </w:rPr>
  </w:style>
  <w:style w:type="character" w:styleId="Collegamentovisitato">
    <w:name w:val="FollowedHyperlink"/>
    <w:basedOn w:val="Carpredefinitoparagrafo1"/>
    <w:rPr>
      <w:color w:val="606420"/>
      <w:u w:val="single"/>
    </w:rPr>
  </w:style>
  <w:style w:type="character" w:customStyle="1" w:styleId="CorpodeltestoCarattere">
    <w:name w:val="Corpo del testo Carattere"/>
    <w:basedOn w:val="Carpredefinitoparagrafo1"/>
    <w:rPr>
      <w:rFonts w:ascii="Garamond" w:hAnsi="Garamond" w:cs="Garamond"/>
      <w:sz w:val="22"/>
      <w:lang w:val="it-IT" w:bidi="ar-SA"/>
    </w:rPr>
  </w:style>
  <w:style w:type="character" w:customStyle="1" w:styleId="Caratterinotaapidipagina">
    <w:name w:val="Caratteri nota a piè di pagina"/>
    <w:rPr>
      <w:b/>
      <w:bCs w:val="0"/>
      <w:vertAlign w:val="superscript"/>
    </w:rPr>
  </w:style>
  <w:style w:type="character" w:styleId="Enfasigrassetto">
    <w:name w:val="Strong"/>
    <w:basedOn w:val="Carpredefinitoparagrafo1"/>
    <w:qFormat/>
    <w:rPr>
      <w:b/>
      <w:bCs/>
    </w:rPr>
  </w:style>
  <w:style w:type="character" w:styleId="Enfasicorsivo">
    <w:name w:val="Emphasis"/>
    <w:basedOn w:val="Carpredefinitoparagrafo1"/>
    <w:qFormat/>
    <w:rPr>
      <w:i/>
      <w:iCs/>
    </w:rPr>
  </w:style>
  <w:style w:type="character" w:customStyle="1" w:styleId="Corpodeltesto2Carattere">
    <w:name w:val="Corpo del testo 2 Carattere"/>
    <w:basedOn w:val="Carpredefinitoparagrafo1"/>
    <w:rPr>
      <w:rFonts w:ascii="Garamond" w:hAnsi="Garamond" w:cs="Garamond"/>
      <w:sz w:val="24"/>
    </w:rPr>
  </w:style>
  <w:style w:type="character" w:customStyle="1" w:styleId="Titolo2Carattere">
    <w:name w:val="Titolo 2 Carattere"/>
    <w:basedOn w:val="Carpredefinitoparagrafo1"/>
    <w:rPr>
      <w:rFonts w:ascii="Garamond" w:hAnsi="Garamond" w:cs="Garamond"/>
      <w:b/>
      <w:caps/>
      <w:spacing w:val="10"/>
      <w:kern w:val="2"/>
      <w:sz w:val="18"/>
    </w:rPr>
  </w:style>
  <w:style w:type="character" w:customStyle="1" w:styleId="Titolo3Carattere">
    <w:name w:val="Titolo 3 Carattere"/>
    <w:basedOn w:val="Carpredefinitoparagrafo1"/>
    <w:rPr>
      <w:rFonts w:ascii="Arial" w:hAnsi="Arial" w:cs="Arial"/>
      <w:b/>
      <w:bCs/>
      <w:sz w:val="26"/>
      <w:szCs w:val="26"/>
    </w:rPr>
  </w:style>
  <w:style w:type="character" w:customStyle="1" w:styleId="Titolo5Carattere">
    <w:name w:val="Titolo 5 Carattere"/>
    <w:basedOn w:val="Carpredefinitoparagrafo1"/>
    <w:rPr>
      <w:rFonts w:ascii="Garamond" w:hAnsi="Garamond" w:cs="Garamond"/>
      <w:b/>
      <w:kern w:val="2"/>
      <w:sz w:val="22"/>
    </w:rPr>
  </w:style>
  <w:style w:type="character" w:customStyle="1" w:styleId="Titolo6Carattere">
    <w:name w:val="Titolo 6 Carattere"/>
    <w:basedOn w:val="Carpredefinitoparagrafo1"/>
    <w:rPr>
      <w:rFonts w:ascii="Garamond" w:hAnsi="Garamond" w:cs="Garamond"/>
      <w:i/>
      <w:spacing w:val="5"/>
      <w:kern w:val="2"/>
      <w:sz w:val="22"/>
    </w:rPr>
  </w:style>
  <w:style w:type="character" w:customStyle="1" w:styleId="IntestazioneCarattere">
    <w:name w:val="Intestazione Carattere"/>
    <w:basedOn w:val="Carpredefinitoparagrafo1"/>
    <w:rPr>
      <w:rFonts w:ascii="Garamond" w:hAnsi="Garamond" w:cs="Garamond"/>
      <w:smallCaps/>
      <w:spacing w:val="15"/>
      <w:sz w:val="22"/>
    </w:rPr>
  </w:style>
  <w:style w:type="character" w:customStyle="1" w:styleId="SottotitoloCarattere">
    <w:name w:val="Sottotitolo Carattere"/>
    <w:basedOn w:val="Carpredefinitoparagrafo1"/>
    <w:rPr>
      <w:rFonts w:ascii="Arial" w:hAnsi="Arial" w:cs="Arial"/>
      <w:sz w:val="24"/>
      <w:szCs w:val="24"/>
    </w:rPr>
  </w:style>
  <w:style w:type="character" w:customStyle="1" w:styleId="TitoloCarattere">
    <w:name w:val="Titolo Carattere"/>
    <w:basedOn w:val="Carpredefinitoparagrafo1"/>
    <w:rPr>
      <w:rFonts w:ascii="Garamond" w:hAnsi="Garamond" w:cs="Garamond"/>
      <w:caps/>
      <w:spacing w:val="60"/>
      <w:kern w:val="2"/>
      <w:sz w:val="44"/>
    </w:rPr>
  </w:style>
  <w:style w:type="character" w:customStyle="1" w:styleId="RientrocorpodeltestoCarattere">
    <w:name w:val="Rientro corpo del testo Carattere"/>
    <w:basedOn w:val="Carpredefinitoparagrafo1"/>
    <w:rPr>
      <w:rFonts w:ascii="Garamond" w:hAnsi="Garamond" w:cs="Garamond"/>
      <w:sz w:val="22"/>
    </w:rPr>
  </w:style>
  <w:style w:type="character" w:customStyle="1" w:styleId="Rientrocorpodeltesto3Carattere">
    <w:name w:val="Rientro corpo del testo 3 Carattere"/>
    <w:basedOn w:val="Carpredefinitoparagrafo1"/>
    <w:rPr>
      <w:sz w:val="16"/>
      <w:szCs w:val="16"/>
    </w:rPr>
  </w:style>
  <w:style w:type="character" w:customStyle="1" w:styleId="TestonotaapidipaginaCarattere">
    <w:name w:val="Testo nota a piè di pagina Carattere"/>
    <w:basedOn w:val="Carpredefinitoparagrafo1"/>
    <w:rPr>
      <w:rFonts w:ascii="Book Antiqua" w:hAnsi="Book Antiqua" w:cs="Book Antiqua"/>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inotadichiusura">
    <w:name w:val="Caratteri nota di chiusura"/>
  </w:style>
  <w:style w:type="paragraph" w:customStyle="1" w:styleId="Titolo10">
    <w:name w:val="Titolo1"/>
    <w:basedOn w:val="Normale"/>
    <w:next w:val="Sottotitolo"/>
    <w:pPr>
      <w:keepNext/>
      <w:keepLines/>
      <w:spacing w:before="140"/>
      <w:jc w:val="center"/>
    </w:pPr>
    <w:rPr>
      <w:rFonts w:ascii="Garamond" w:hAnsi="Garamond" w:cs="Garamond"/>
      <w:caps/>
      <w:spacing w:val="60"/>
      <w:kern w:val="2"/>
      <w:sz w:val="44"/>
    </w:rPr>
  </w:style>
  <w:style w:type="paragraph" w:styleId="Corpodeltesto">
    <w:name w:val="Body Text"/>
    <w:basedOn w:val="Normale"/>
    <w:pPr>
      <w:spacing w:after="240" w:line="240" w:lineRule="atLeast"/>
      <w:ind w:firstLine="360"/>
      <w:jc w:val="both"/>
    </w:pPr>
    <w:rPr>
      <w:rFonts w:ascii="Garamond" w:hAnsi="Garamond" w:cs="Garamond"/>
      <w:sz w:val="22"/>
    </w:rPr>
  </w:style>
  <w:style w:type="paragraph" w:styleId="Elenco">
    <w:name w:val="List"/>
    <w:basedOn w:val="Normale"/>
    <w:pPr>
      <w:ind w:left="283" w:hanging="283"/>
    </w:p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keepLines/>
      <w:tabs>
        <w:tab w:val="center" w:pos="4320"/>
        <w:tab w:val="right" w:pos="8640"/>
      </w:tabs>
      <w:spacing w:after="480" w:line="240" w:lineRule="atLeast"/>
      <w:jc w:val="center"/>
    </w:pPr>
    <w:rPr>
      <w:rFonts w:ascii="Garamond" w:hAnsi="Garamond" w:cs="Garamond"/>
      <w:smallCaps/>
      <w:spacing w:val="15"/>
      <w:sz w:val="22"/>
    </w:rPr>
  </w:style>
  <w:style w:type="paragraph" w:styleId="Pidipagina">
    <w:name w:val="footer"/>
    <w:basedOn w:val="Normale"/>
    <w:pPr>
      <w:tabs>
        <w:tab w:val="center" w:pos="4819"/>
        <w:tab w:val="right" w:pos="9638"/>
      </w:tabs>
    </w:pPr>
  </w:style>
  <w:style w:type="paragraph" w:customStyle="1" w:styleId="Numeroelenco1">
    <w:name w:val="Numero elenco1"/>
    <w:basedOn w:val="Elenco"/>
    <w:pPr>
      <w:spacing w:after="240" w:line="240" w:lineRule="atLeast"/>
      <w:ind w:left="720" w:right="720" w:hanging="360"/>
      <w:jc w:val="both"/>
    </w:pPr>
    <w:rPr>
      <w:rFonts w:ascii="Garamond" w:hAnsi="Garamond" w:cs="Garamond"/>
      <w:sz w:val="22"/>
    </w:rPr>
  </w:style>
  <w:style w:type="paragraph" w:customStyle="1" w:styleId="Primonumeroelenco">
    <w:name w:val="Primo numero elenco"/>
    <w:basedOn w:val="Numeroelenco1"/>
    <w:next w:val="Numeroelenco1"/>
    <w:pPr>
      <w:spacing w:before="60" w:after="120" w:line="280" w:lineRule="exact"/>
      <w:ind w:left="1440" w:right="0"/>
      <w:jc w:val="left"/>
    </w:pPr>
    <w:rPr>
      <w:rFonts w:ascii="Arial Narrow" w:hAnsi="Arial Narrow" w:cs="Arial Narrow"/>
    </w:rPr>
  </w:style>
  <w:style w:type="paragraph" w:customStyle="1" w:styleId="Puntoelenco1">
    <w:name w:val="Punto elenco1"/>
    <w:basedOn w:val="Elenco"/>
    <w:next w:val="Primonumeroelenco"/>
    <w:pPr>
      <w:spacing w:after="240" w:line="240" w:lineRule="atLeast"/>
      <w:ind w:left="720" w:right="720" w:hanging="360"/>
      <w:jc w:val="both"/>
    </w:pPr>
    <w:rPr>
      <w:rFonts w:ascii="Garamond" w:hAnsi="Garamond" w:cs="Garamond"/>
      <w:sz w:val="22"/>
    </w:rPr>
  </w:style>
  <w:style w:type="paragraph" w:styleId="Puntoelenco2">
    <w:name w:val="List Bullet 2"/>
    <w:basedOn w:val="Normale"/>
    <w:pPr>
      <w:ind w:left="566" w:hanging="283"/>
    </w:pPr>
  </w:style>
  <w:style w:type="paragraph" w:styleId="Sottotitolo">
    <w:name w:val="Subtitle"/>
    <w:basedOn w:val="Normale"/>
    <w:next w:val="Corpodeltesto"/>
    <w:qFormat/>
    <w:pPr>
      <w:spacing w:after="60"/>
      <w:jc w:val="center"/>
    </w:pPr>
    <w:rPr>
      <w:rFonts w:ascii="Arial" w:hAnsi="Arial" w:cs="Arial"/>
      <w:sz w:val="24"/>
      <w:szCs w:val="24"/>
    </w:rPr>
  </w:style>
  <w:style w:type="paragraph" w:styleId="Rientrocorpodeltesto">
    <w:name w:val="Body Text Indent"/>
    <w:basedOn w:val="Corpodeltesto"/>
    <w:pPr>
      <w:ind w:left="360"/>
    </w:pPr>
  </w:style>
  <w:style w:type="paragraph" w:customStyle="1" w:styleId="Corpodeltesto21">
    <w:name w:val="Corpo del testo 21"/>
    <w:basedOn w:val="Normale"/>
    <w:pPr>
      <w:spacing w:line="360" w:lineRule="auto"/>
      <w:jc w:val="both"/>
    </w:pPr>
    <w:rPr>
      <w:rFonts w:ascii="Garamond" w:hAnsi="Garamond" w:cs="Garamond"/>
      <w:sz w:val="24"/>
    </w:rPr>
  </w:style>
  <w:style w:type="paragraph" w:customStyle="1" w:styleId="Corpodeltesto31">
    <w:name w:val="Corpo del testo 31"/>
    <w:basedOn w:val="Normale"/>
    <w:pPr>
      <w:spacing w:after="120"/>
    </w:pPr>
    <w:rPr>
      <w:sz w:val="16"/>
      <w:szCs w:val="16"/>
    </w:rPr>
  </w:style>
  <w:style w:type="paragraph" w:customStyle="1" w:styleId="Rientrocorpodeltesto31">
    <w:name w:val="Rientro corpo del testo 31"/>
    <w:basedOn w:val="Normale"/>
    <w:pPr>
      <w:spacing w:after="120"/>
      <w:ind w:left="283"/>
    </w:pPr>
    <w:rPr>
      <w:sz w:val="16"/>
      <w:szCs w:val="16"/>
    </w:rPr>
  </w:style>
  <w:style w:type="paragraph" w:styleId="Testofumetto">
    <w:name w:val="Balloon Text"/>
    <w:basedOn w:val="Normale"/>
    <w:rPr>
      <w:rFonts w:ascii="Tahoma" w:hAnsi="Tahoma" w:cs="Tahoma"/>
      <w:sz w:val="16"/>
      <w:szCs w:val="16"/>
    </w:rPr>
  </w:style>
  <w:style w:type="paragraph" w:customStyle="1" w:styleId="BaseNota">
    <w:name w:val="Base Nota"/>
    <w:basedOn w:val="Corpodeltesto"/>
    <w:pPr>
      <w:keepLines/>
      <w:spacing w:line="200" w:lineRule="atLeast"/>
      <w:ind w:firstLine="0"/>
    </w:pPr>
    <w:rPr>
      <w:sz w:val="18"/>
    </w:rPr>
  </w:style>
  <w:style w:type="paragraph" w:customStyle="1" w:styleId="Baseindice">
    <w:name w:val="Base indice"/>
    <w:basedOn w:val="Normale"/>
    <w:pPr>
      <w:spacing w:line="240" w:lineRule="atLeast"/>
      <w:ind w:left="360" w:hanging="360"/>
    </w:pPr>
    <w:rPr>
      <w:rFonts w:ascii="Garamond" w:hAnsi="Garamond" w:cs="Garamond"/>
      <w:sz w:val="22"/>
    </w:rPr>
  </w:style>
  <w:style w:type="paragraph" w:customStyle="1" w:styleId="BaseTitolo">
    <w:name w:val="Base Titolo"/>
    <w:basedOn w:val="Corpodeltesto"/>
    <w:next w:val="Corpodeltesto"/>
    <w:pPr>
      <w:keepNext/>
      <w:keepLines/>
      <w:spacing w:after="0"/>
      <w:ind w:firstLine="0"/>
      <w:jc w:val="left"/>
    </w:pPr>
    <w:rPr>
      <w:kern w:val="2"/>
    </w:rPr>
  </w:style>
  <w:style w:type="paragraph" w:customStyle="1" w:styleId="Testotabella">
    <w:name w:val="Testo tabella"/>
    <w:basedOn w:val="Normale"/>
    <w:pPr>
      <w:spacing w:before="40" w:line="200" w:lineRule="atLeast"/>
    </w:pPr>
    <w:rPr>
      <w:rFonts w:ascii="Arial" w:hAnsi="Arial" w:cs="Arial"/>
      <w:spacing w:val="-5"/>
      <w:sz w:val="16"/>
    </w:rPr>
  </w:style>
  <w:style w:type="paragraph" w:styleId="Testonotaapidipagina">
    <w:name w:val="footnote text"/>
    <w:basedOn w:val="BaseNota"/>
    <w:pPr>
      <w:spacing w:after="360" w:line="60" w:lineRule="atLeast"/>
      <w:ind w:left="170" w:hanging="170"/>
    </w:pPr>
    <w:rPr>
      <w:rFonts w:ascii="Book Antiqua" w:hAnsi="Book Antiqua" w:cs="Book Antiqua"/>
      <w:sz w:val="20"/>
    </w:rPr>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 w:type="paragraph" w:customStyle="1" w:styleId="Titolo100">
    <w:name w:val="Titolo 10"/>
    <w:basedOn w:val="Titolo10"/>
    <w:next w:val="Corpodeltesto"/>
    <w:pPr>
      <w:numPr>
        <w:ilvl w:val="8"/>
        <w:numId w:val="1"/>
      </w:numPr>
      <w:spacing w:before="60" w:after="60"/>
      <w:outlineLvl w:val="8"/>
    </w:pPr>
    <w:rPr>
      <w:b/>
      <w:bC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Documento_di_Microsoft_Office_Word_97_-_20031.doc"/><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HOME\HOME\Profo\Iride\Iride.30\Oggetti\SCHEMI\xcedaf97.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xcedaf97.dot</Template>
  <TotalTime>0</TotalTime>
  <Pages>18</Pages>
  <Words>4766</Words>
  <Characters>27167</Characters>
  <Application>Microsoft Office Word</Application>
  <DocSecurity>4</DocSecurity>
  <Lines>226</Lines>
  <Paragraphs>63</Paragraphs>
  <ScaleCrop>false</ScaleCrop>
  <Company>Hewlett-Packard Company</Company>
  <LinksUpToDate>false</LinksUpToDate>
  <CharactersWithSpaces>31870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inserire un testo</dc:title>
  <dc:creator>Ricci ing. Claudio</dc:creator>
  <cp:lastModifiedBy>r.fattori</cp:lastModifiedBy>
  <cp:revision>2</cp:revision>
  <cp:lastPrinted>2021-02-26T07:19:00Z</cp:lastPrinted>
  <dcterms:created xsi:type="dcterms:W3CDTF">2021-03-01T09:12:00Z</dcterms:created>
  <dcterms:modified xsi:type="dcterms:W3CDTF">2021-03-01T09:12:00Z</dcterms:modified>
</cp:coreProperties>
</file>